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AC40A2" w:rsidRPr="0096560B" w:rsidTr="00631164">
        <w:trPr>
          <w:trHeight w:val="1552"/>
        </w:trPr>
        <w:tc>
          <w:tcPr>
            <w:tcW w:w="2977" w:type="dxa"/>
          </w:tcPr>
          <w:p w:rsidR="00AC40A2" w:rsidRPr="0096560B" w:rsidRDefault="00AC40A2" w:rsidP="00631164">
            <w:pPr>
              <w:spacing w:after="0"/>
              <w:jc w:val="center"/>
              <w:rPr>
                <w:rFonts w:ascii="Times New Roman" w:hAnsi="Times New Roman"/>
                <w:b/>
              </w:rPr>
            </w:pPr>
            <w:r w:rsidRPr="0096560B">
              <w:rPr>
                <w:rFonts w:ascii="Times New Roman" w:hAnsi="Times New Roman"/>
                <w:b/>
              </w:rPr>
              <w:t>с. ЧУМАКОВО</w:t>
            </w:r>
            <w:r w:rsidRPr="0096560B">
              <w:rPr>
                <w:rFonts w:ascii="Times New Roman" w:hAnsi="Times New Roman"/>
                <w:b/>
              </w:rPr>
              <w:tab/>
              <w:t xml:space="preserve">                                                                                                              Куйбышевского р-на                                                                                                              Новосибирской области</w:t>
            </w:r>
          </w:p>
        </w:tc>
        <w:tc>
          <w:tcPr>
            <w:tcW w:w="3803" w:type="dxa"/>
          </w:tcPr>
          <w:p w:rsidR="00AC40A2" w:rsidRPr="0096560B" w:rsidRDefault="00AC40A2" w:rsidP="00631164">
            <w:pPr>
              <w:spacing w:after="0"/>
              <w:jc w:val="center"/>
              <w:rPr>
                <w:rFonts w:ascii="Times New Roman" w:hAnsi="Times New Roman"/>
                <w:b/>
              </w:rPr>
            </w:pPr>
          </w:p>
          <w:p w:rsidR="00AC40A2" w:rsidRPr="0096560B" w:rsidRDefault="00AC40A2" w:rsidP="00631164">
            <w:pPr>
              <w:spacing w:after="0"/>
              <w:jc w:val="center"/>
              <w:rPr>
                <w:rFonts w:ascii="Times New Roman" w:hAnsi="Times New Roman"/>
                <w:b/>
              </w:rPr>
            </w:pPr>
          </w:p>
          <w:p w:rsidR="00AC40A2" w:rsidRPr="0096560B" w:rsidRDefault="00AC40A2" w:rsidP="00631164">
            <w:pPr>
              <w:spacing w:after="0"/>
              <w:jc w:val="center"/>
              <w:rPr>
                <w:rFonts w:ascii="Times New Roman" w:hAnsi="Times New Roman"/>
                <w:b/>
              </w:rPr>
            </w:pPr>
          </w:p>
          <w:p w:rsidR="00AC40A2" w:rsidRPr="0096560B" w:rsidRDefault="00AC40A2" w:rsidP="00631164">
            <w:pPr>
              <w:spacing w:after="0"/>
              <w:jc w:val="center"/>
              <w:rPr>
                <w:rFonts w:ascii="Times New Roman" w:hAnsi="Times New Roman"/>
                <w:b/>
              </w:rPr>
            </w:pPr>
          </w:p>
          <w:p w:rsidR="00AC40A2" w:rsidRPr="0096560B" w:rsidRDefault="00AC40A2" w:rsidP="00631164">
            <w:pPr>
              <w:tabs>
                <w:tab w:val="left" w:pos="708"/>
                <w:tab w:val="left" w:pos="1416"/>
                <w:tab w:val="left" w:pos="2124"/>
                <w:tab w:val="right" w:pos="9355"/>
              </w:tabs>
              <w:rPr>
                <w:rFonts w:ascii="Times New Roman" w:hAnsi="Times New Roman"/>
                <w:b/>
              </w:rPr>
            </w:pPr>
          </w:p>
        </w:tc>
        <w:tc>
          <w:tcPr>
            <w:tcW w:w="3402" w:type="dxa"/>
          </w:tcPr>
          <w:p w:rsidR="00AC40A2" w:rsidRPr="0096560B" w:rsidRDefault="00AC40A2" w:rsidP="00631164">
            <w:pPr>
              <w:spacing w:after="0"/>
              <w:jc w:val="center"/>
              <w:rPr>
                <w:rFonts w:ascii="Times New Roman" w:hAnsi="Times New Roman"/>
                <w:b/>
              </w:rPr>
            </w:pPr>
            <w:r w:rsidRPr="0096560B">
              <w:rPr>
                <w:rFonts w:ascii="Times New Roman" w:hAnsi="Times New Roman"/>
                <w:b/>
              </w:rPr>
              <w:t>УЧРЕДИТЕЛЬ</w:t>
            </w:r>
          </w:p>
          <w:p w:rsidR="00AC40A2" w:rsidRPr="0096560B" w:rsidRDefault="00AC40A2" w:rsidP="00631164">
            <w:pPr>
              <w:spacing w:after="0"/>
              <w:jc w:val="center"/>
              <w:rPr>
                <w:rFonts w:ascii="Times New Roman" w:hAnsi="Times New Roman"/>
                <w:b/>
              </w:rPr>
            </w:pPr>
            <w:r w:rsidRPr="0096560B">
              <w:rPr>
                <w:rFonts w:ascii="Times New Roman" w:hAnsi="Times New Roman"/>
                <w:b/>
              </w:rPr>
              <w:t>Администрация</w:t>
            </w:r>
          </w:p>
          <w:p w:rsidR="00AC40A2" w:rsidRPr="0096560B" w:rsidRDefault="00AC40A2" w:rsidP="00631164">
            <w:pPr>
              <w:spacing w:after="0"/>
              <w:jc w:val="center"/>
              <w:rPr>
                <w:rFonts w:ascii="Times New Roman" w:hAnsi="Times New Roman"/>
                <w:b/>
              </w:rPr>
            </w:pPr>
            <w:r w:rsidRPr="0096560B">
              <w:rPr>
                <w:rFonts w:ascii="Times New Roman" w:hAnsi="Times New Roman"/>
                <w:b/>
              </w:rPr>
              <w:t>Чумаковского</w:t>
            </w:r>
          </w:p>
          <w:p w:rsidR="00AC40A2" w:rsidRPr="0096560B" w:rsidRDefault="00AC40A2" w:rsidP="00631164">
            <w:pPr>
              <w:spacing w:after="0"/>
              <w:jc w:val="center"/>
              <w:rPr>
                <w:rFonts w:ascii="Times New Roman" w:hAnsi="Times New Roman"/>
                <w:b/>
              </w:rPr>
            </w:pPr>
            <w:r w:rsidRPr="0096560B">
              <w:rPr>
                <w:rFonts w:ascii="Times New Roman" w:hAnsi="Times New Roman"/>
                <w:b/>
              </w:rPr>
              <w:t>сельсовета</w:t>
            </w:r>
          </w:p>
          <w:p w:rsidR="00AC40A2" w:rsidRPr="0096560B" w:rsidRDefault="00AC40A2" w:rsidP="00631164">
            <w:pPr>
              <w:tabs>
                <w:tab w:val="left" w:pos="708"/>
                <w:tab w:val="left" w:pos="1416"/>
                <w:tab w:val="left" w:pos="2124"/>
                <w:tab w:val="right" w:pos="9355"/>
              </w:tabs>
              <w:rPr>
                <w:rFonts w:ascii="Times New Roman" w:hAnsi="Times New Roman"/>
                <w:b/>
              </w:rPr>
            </w:pPr>
          </w:p>
        </w:tc>
      </w:tr>
    </w:tbl>
    <w:p w:rsidR="00AC40A2" w:rsidRPr="0096560B" w:rsidRDefault="00AC40A2" w:rsidP="00AC40A2">
      <w:pPr>
        <w:tabs>
          <w:tab w:val="left" w:pos="708"/>
          <w:tab w:val="left" w:pos="1416"/>
          <w:tab w:val="left" w:pos="2124"/>
          <w:tab w:val="right" w:pos="9355"/>
        </w:tabs>
        <w:rPr>
          <w:rFonts w:ascii="Times New Roman" w:hAnsi="Times New Roman"/>
          <w:b/>
          <w:sz w:val="16"/>
          <w:szCs w:val="16"/>
        </w:rPr>
      </w:pPr>
    </w:p>
    <w:p w:rsidR="00AC40A2" w:rsidRPr="009B55F4" w:rsidRDefault="00AC40A2" w:rsidP="00AC40A2">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Pr="009B55F4">
        <w:rPr>
          <w:rFonts w:ascii="Times New Roman" w:hAnsi="Times New Roman"/>
          <w:b/>
          <w:sz w:val="56"/>
          <w:szCs w:val="56"/>
        </w:rPr>
        <w:t xml:space="preserve">№ </w:t>
      </w:r>
      <w:r>
        <w:rPr>
          <w:rFonts w:ascii="Times New Roman" w:hAnsi="Times New Roman"/>
          <w:b/>
          <w:sz w:val="56"/>
          <w:szCs w:val="56"/>
        </w:rPr>
        <w:t>418</w:t>
      </w:r>
    </w:p>
    <w:p w:rsidR="00AC40A2" w:rsidRPr="0096560B" w:rsidRDefault="000B4AF4" w:rsidP="00AC40A2">
      <w:pPr>
        <w:pStyle w:val="1"/>
        <w:jc w:val="center"/>
        <w:rPr>
          <w:sz w:val="16"/>
          <w:szCs w:val="16"/>
        </w:rPr>
      </w:pPr>
      <w:r>
        <w:rPr>
          <w:sz w:val="16"/>
          <w:szCs w:val="16"/>
        </w:rPr>
        <w:t>29</w:t>
      </w:r>
      <w:r w:rsidR="00AC40A2" w:rsidRPr="0096560B">
        <w:rPr>
          <w:sz w:val="16"/>
          <w:szCs w:val="16"/>
        </w:rPr>
        <w:t xml:space="preserve"> </w:t>
      </w:r>
      <w:r>
        <w:rPr>
          <w:sz w:val="16"/>
          <w:szCs w:val="16"/>
        </w:rPr>
        <w:t>ноя</w:t>
      </w:r>
      <w:r w:rsidR="00AC40A2">
        <w:rPr>
          <w:sz w:val="16"/>
          <w:szCs w:val="16"/>
        </w:rPr>
        <w:t>бря</w:t>
      </w:r>
      <w:r w:rsidR="00AC40A2" w:rsidRPr="0096560B">
        <w:rPr>
          <w:sz w:val="16"/>
          <w:szCs w:val="16"/>
        </w:rPr>
        <w:t xml:space="preserve"> 2021</w:t>
      </w:r>
    </w:p>
    <w:p w:rsidR="00AC40A2" w:rsidRPr="0096560B" w:rsidRDefault="00AC40A2" w:rsidP="00AC40A2">
      <w:pPr>
        <w:pStyle w:val="1"/>
        <w:jc w:val="center"/>
        <w:rPr>
          <w:sz w:val="16"/>
          <w:szCs w:val="16"/>
        </w:rPr>
      </w:pPr>
      <w:r w:rsidRPr="0096560B">
        <w:rPr>
          <w:sz w:val="16"/>
          <w:szCs w:val="16"/>
        </w:rPr>
        <w:t xml:space="preserve">О </w:t>
      </w:r>
      <w:proofErr w:type="spellStart"/>
      <w:r w:rsidRPr="0096560B">
        <w:rPr>
          <w:sz w:val="16"/>
          <w:szCs w:val="16"/>
        </w:rPr>
        <w:t>ф</w:t>
      </w:r>
      <w:proofErr w:type="spellEnd"/>
      <w:r w:rsidRPr="0096560B">
        <w:rPr>
          <w:sz w:val="16"/>
          <w:szCs w:val="16"/>
        </w:rPr>
        <w:t xml:space="preserve"> и </w:t>
      </w:r>
      <w:proofErr w:type="spellStart"/>
      <w:r w:rsidRPr="0096560B">
        <w:rPr>
          <w:sz w:val="16"/>
          <w:szCs w:val="16"/>
        </w:rPr>
        <w:t>ц</w:t>
      </w:r>
      <w:proofErr w:type="spellEnd"/>
      <w:r w:rsidRPr="0096560B">
        <w:rPr>
          <w:sz w:val="16"/>
          <w:szCs w:val="16"/>
        </w:rPr>
        <w:t xml:space="preserve"> и а  </w:t>
      </w:r>
      <w:proofErr w:type="gramStart"/>
      <w:r w:rsidRPr="0096560B">
        <w:rPr>
          <w:sz w:val="16"/>
          <w:szCs w:val="16"/>
        </w:rPr>
        <w:t xml:space="preserve">л </w:t>
      </w:r>
      <w:proofErr w:type="spellStart"/>
      <w:r w:rsidRPr="0096560B">
        <w:rPr>
          <w:sz w:val="16"/>
          <w:szCs w:val="16"/>
        </w:rPr>
        <w:t>ь</w:t>
      </w:r>
      <w:proofErr w:type="spellEnd"/>
      <w:proofErr w:type="gramEnd"/>
      <w:r w:rsidRPr="0096560B">
        <w:rPr>
          <w:sz w:val="16"/>
          <w:szCs w:val="16"/>
        </w:rPr>
        <w:t xml:space="preserve"> </w:t>
      </w:r>
      <w:proofErr w:type="spellStart"/>
      <w:r w:rsidRPr="0096560B">
        <w:rPr>
          <w:sz w:val="16"/>
          <w:szCs w:val="16"/>
        </w:rPr>
        <w:t>н</w:t>
      </w:r>
      <w:proofErr w:type="spellEnd"/>
      <w:r w:rsidRPr="0096560B">
        <w:rPr>
          <w:sz w:val="16"/>
          <w:szCs w:val="16"/>
        </w:rPr>
        <w:t xml:space="preserve"> </w:t>
      </w:r>
      <w:proofErr w:type="spellStart"/>
      <w:r w:rsidRPr="0096560B">
        <w:rPr>
          <w:sz w:val="16"/>
          <w:szCs w:val="16"/>
        </w:rPr>
        <w:t>ы</w:t>
      </w:r>
      <w:proofErr w:type="spellEnd"/>
      <w:r w:rsidRPr="0096560B">
        <w:rPr>
          <w:sz w:val="16"/>
          <w:szCs w:val="16"/>
        </w:rPr>
        <w:t xml:space="preserve"> е  </w:t>
      </w:r>
      <w:proofErr w:type="spellStart"/>
      <w:r w:rsidRPr="0096560B">
        <w:rPr>
          <w:sz w:val="16"/>
          <w:szCs w:val="16"/>
        </w:rPr>
        <w:t>д</w:t>
      </w:r>
      <w:proofErr w:type="spellEnd"/>
      <w:r w:rsidRPr="0096560B">
        <w:rPr>
          <w:sz w:val="16"/>
          <w:szCs w:val="16"/>
        </w:rPr>
        <w:t xml:space="preserve"> о к у м е </w:t>
      </w:r>
      <w:proofErr w:type="spellStart"/>
      <w:r w:rsidRPr="0096560B">
        <w:rPr>
          <w:sz w:val="16"/>
          <w:szCs w:val="16"/>
        </w:rPr>
        <w:t>н</w:t>
      </w:r>
      <w:proofErr w:type="spellEnd"/>
      <w:r w:rsidRPr="0096560B">
        <w:rPr>
          <w:sz w:val="16"/>
          <w:szCs w:val="16"/>
        </w:rPr>
        <w:t xml:space="preserve"> т </w:t>
      </w:r>
      <w:proofErr w:type="spellStart"/>
      <w:r w:rsidRPr="0096560B">
        <w:rPr>
          <w:sz w:val="16"/>
          <w:szCs w:val="16"/>
        </w:rPr>
        <w:t>ы</w:t>
      </w:r>
      <w:proofErr w:type="spellEnd"/>
    </w:p>
    <w:p w:rsidR="00AC40A2" w:rsidRPr="0096560B" w:rsidRDefault="00AC40A2" w:rsidP="00AC40A2">
      <w:pPr>
        <w:pStyle w:val="2"/>
        <w:jc w:val="center"/>
        <w:rPr>
          <w:sz w:val="16"/>
          <w:szCs w:val="16"/>
        </w:rPr>
      </w:pPr>
      <w:r w:rsidRPr="0096560B">
        <w:rPr>
          <w:sz w:val="16"/>
          <w:szCs w:val="16"/>
        </w:rPr>
        <w:t xml:space="preserve">Ч у м а к о в с к о г о  с е </w:t>
      </w:r>
      <w:proofErr w:type="gramStart"/>
      <w:r w:rsidRPr="0096560B">
        <w:rPr>
          <w:sz w:val="16"/>
          <w:szCs w:val="16"/>
        </w:rPr>
        <w:t xml:space="preserve">л </w:t>
      </w:r>
      <w:proofErr w:type="spellStart"/>
      <w:r w:rsidRPr="0096560B">
        <w:rPr>
          <w:sz w:val="16"/>
          <w:szCs w:val="16"/>
        </w:rPr>
        <w:t>ь</w:t>
      </w:r>
      <w:proofErr w:type="spellEnd"/>
      <w:proofErr w:type="gramEnd"/>
      <w:r w:rsidRPr="0096560B">
        <w:rPr>
          <w:sz w:val="16"/>
          <w:szCs w:val="16"/>
        </w:rPr>
        <w:t xml:space="preserve"> с о в е т а</w:t>
      </w:r>
    </w:p>
    <w:p w:rsidR="00AC40A2" w:rsidRPr="0096560B" w:rsidRDefault="00AC40A2" w:rsidP="00AC40A2">
      <w:pPr>
        <w:jc w:val="center"/>
        <w:rPr>
          <w:rFonts w:ascii="Times New Roman" w:hAnsi="Times New Roman"/>
          <w:sz w:val="16"/>
          <w:szCs w:val="16"/>
        </w:rPr>
      </w:pPr>
    </w:p>
    <w:p w:rsidR="00AC40A2" w:rsidRPr="0096560B" w:rsidRDefault="00AC40A2" w:rsidP="00AC40A2">
      <w:pPr>
        <w:rPr>
          <w:rFonts w:ascii="Times New Roman" w:hAnsi="Times New Roman"/>
          <w:sz w:val="16"/>
          <w:szCs w:val="16"/>
        </w:rPr>
      </w:pPr>
    </w:p>
    <w:p w:rsidR="00AC40A2" w:rsidRPr="0096560B" w:rsidRDefault="00AC40A2" w:rsidP="00AC40A2">
      <w:pPr>
        <w:rPr>
          <w:rFonts w:ascii="Times New Roman" w:hAnsi="Times New Roman"/>
          <w:sz w:val="16"/>
          <w:szCs w:val="16"/>
        </w:rPr>
      </w:pPr>
      <w:r>
        <w:rPr>
          <w:rFonts w:ascii="Times New Roman" w:hAnsi="Times New Roman"/>
          <w:noProof/>
          <w:sz w:val="16"/>
          <w:szCs w:val="16"/>
          <w:lang w:eastAsia="ru-RU"/>
        </w:rPr>
        <w:drawing>
          <wp:anchor distT="0" distB="0" distL="114300" distR="114300" simplePos="0" relativeHeight="251659264" behindDoc="0" locked="0" layoutInCell="1" allowOverlap="0">
            <wp:simplePos x="0" y="0"/>
            <wp:positionH relativeFrom="column">
              <wp:posOffset>1214120</wp:posOffset>
            </wp:positionH>
            <wp:positionV relativeFrom="paragraph">
              <wp:posOffset>107950</wp:posOffset>
            </wp:positionV>
            <wp:extent cx="3876675" cy="2466975"/>
            <wp:effectExtent l="19050" t="0" r="9525" b="0"/>
            <wp:wrapNone/>
            <wp:docPr id="1"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министрация Чумаковского сс"/>
                    <pic:cNvPicPr>
                      <a:picLocks noChangeAspect="1" noChangeArrowheads="1"/>
                    </pic:cNvPicPr>
                  </pic:nvPicPr>
                  <pic:blipFill>
                    <a:blip r:embed="rId5" cstate="print"/>
                    <a:srcRect/>
                    <a:stretch>
                      <a:fillRect/>
                    </a:stretch>
                  </pic:blipFill>
                  <pic:spPr bwMode="auto">
                    <a:xfrm>
                      <a:off x="0" y="0"/>
                      <a:ext cx="3876675" cy="2466975"/>
                    </a:xfrm>
                    <a:prstGeom prst="rect">
                      <a:avLst/>
                    </a:prstGeom>
                    <a:noFill/>
                    <a:ln w="9525">
                      <a:noFill/>
                      <a:miter lim="800000"/>
                      <a:headEnd/>
                      <a:tailEnd/>
                    </a:ln>
                  </pic:spPr>
                </pic:pic>
              </a:graphicData>
            </a:graphic>
          </wp:anchor>
        </w:drawing>
      </w:r>
    </w:p>
    <w:p w:rsidR="00AC40A2" w:rsidRPr="0096560B" w:rsidRDefault="00AC40A2" w:rsidP="00AC40A2">
      <w:pPr>
        <w:rPr>
          <w:rFonts w:ascii="Times New Roman" w:hAnsi="Times New Roman"/>
          <w:sz w:val="16"/>
          <w:szCs w:val="16"/>
        </w:rPr>
      </w:pPr>
    </w:p>
    <w:p w:rsidR="00AC40A2" w:rsidRPr="0096560B" w:rsidRDefault="00AC40A2" w:rsidP="00AC40A2">
      <w:pPr>
        <w:rPr>
          <w:rFonts w:ascii="Times New Roman" w:hAnsi="Times New Roman"/>
          <w:sz w:val="16"/>
          <w:szCs w:val="16"/>
        </w:rPr>
      </w:pPr>
    </w:p>
    <w:p w:rsidR="00AC40A2" w:rsidRPr="0096560B" w:rsidRDefault="00AC40A2" w:rsidP="00AC40A2">
      <w:pPr>
        <w:rPr>
          <w:rFonts w:ascii="Times New Roman" w:hAnsi="Times New Roman"/>
          <w:sz w:val="16"/>
          <w:szCs w:val="16"/>
        </w:rPr>
      </w:pPr>
    </w:p>
    <w:p w:rsidR="00AC40A2" w:rsidRPr="0096560B" w:rsidRDefault="00AC40A2" w:rsidP="00AC40A2">
      <w:pPr>
        <w:rPr>
          <w:rFonts w:ascii="Times New Roman" w:hAnsi="Times New Roman"/>
          <w:sz w:val="16"/>
          <w:szCs w:val="16"/>
        </w:rPr>
      </w:pPr>
    </w:p>
    <w:p w:rsidR="00AC40A2" w:rsidRPr="0096560B" w:rsidRDefault="00AC40A2" w:rsidP="00AC40A2">
      <w:pPr>
        <w:rPr>
          <w:rFonts w:ascii="Times New Roman" w:hAnsi="Times New Roman"/>
          <w:sz w:val="16"/>
          <w:szCs w:val="16"/>
        </w:rPr>
      </w:pPr>
    </w:p>
    <w:p w:rsidR="00AC40A2" w:rsidRPr="0096560B" w:rsidRDefault="00AC40A2" w:rsidP="00AC40A2">
      <w:pPr>
        <w:rPr>
          <w:rFonts w:ascii="Times New Roman" w:hAnsi="Times New Roman"/>
          <w:sz w:val="16"/>
          <w:szCs w:val="16"/>
        </w:rPr>
      </w:pPr>
    </w:p>
    <w:p w:rsidR="00AC40A2" w:rsidRPr="0096560B" w:rsidRDefault="00AC40A2" w:rsidP="00AC40A2">
      <w:pPr>
        <w:rPr>
          <w:rFonts w:ascii="Times New Roman" w:hAnsi="Times New Roman"/>
          <w:sz w:val="16"/>
          <w:szCs w:val="16"/>
        </w:rPr>
      </w:pPr>
    </w:p>
    <w:p w:rsidR="00AC40A2" w:rsidRPr="0096560B" w:rsidRDefault="00AC40A2" w:rsidP="00AC40A2">
      <w:pPr>
        <w:rPr>
          <w:rFonts w:ascii="Times New Roman" w:hAnsi="Times New Roman"/>
          <w:sz w:val="16"/>
          <w:szCs w:val="16"/>
        </w:rPr>
      </w:pPr>
    </w:p>
    <w:p w:rsidR="00AC40A2" w:rsidRPr="0096560B" w:rsidRDefault="00AC40A2" w:rsidP="00AC40A2">
      <w:pPr>
        <w:spacing w:after="0"/>
        <w:rPr>
          <w:rFonts w:ascii="Times New Roman" w:hAnsi="Times New Roman"/>
          <w:sz w:val="16"/>
          <w:szCs w:val="16"/>
        </w:rPr>
      </w:pPr>
    </w:p>
    <w:p w:rsidR="00AC40A2" w:rsidRDefault="00AC40A2" w:rsidP="00AC40A2">
      <w:pPr>
        <w:spacing w:after="0"/>
        <w:rPr>
          <w:rFonts w:ascii="Times New Roman" w:hAnsi="Times New Roman"/>
          <w:b/>
          <w:sz w:val="16"/>
          <w:szCs w:val="16"/>
        </w:rPr>
      </w:pPr>
    </w:p>
    <w:p w:rsidR="00AC40A2" w:rsidRDefault="00AC40A2" w:rsidP="00AC40A2">
      <w:pPr>
        <w:spacing w:after="0"/>
        <w:rPr>
          <w:rFonts w:ascii="Times New Roman" w:hAnsi="Times New Roman"/>
          <w:b/>
          <w:sz w:val="16"/>
          <w:szCs w:val="16"/>
        </w:rPr>
      </w:pPr>
    </w:p>
    <w:p w:rsidR="00AC40A2" w:rsidRDefault="00AC40A2" w:rsidP="00AC40A2">
      <w:pPr>
        <w:spacing w:after="0"/>
        <w:rPr>
          <w:rFonts w:ascii="Times New Roman" w:hAnsi="Times New Roman"/>
          <w:b/>
          <w:sz w:val="16"/>
          <w:szCs w:val="16"/>
        </w:rPr>
      </w:pPr>
    </w:p>
    <w:p w:rsidR="000B4AF4" w:rsidRPr="00ED26A5" w:rsidRDefault="000B4AF4" w:rsidP="000B4AF4">
      <w:pPr>
        <w:pStyle w:val="3"/>
        <w:spacing w:before="0"/>
        <w:rPr>
          <w:rFonts w:ascii="Times New Roman" w:hAnsi="Times New Roman" w:cs="Times New Roman"/>
          <w:color w:val="auto"/>
          <w:sz w:val="16"/>
          <w:szCs w:val="16"/>
        </w:rPr>
      </w:pPr>
      <w:r w:rsidRPr="00ED26A5">
        <w:rPr>
          <w:rFonts w:ascii="Arial" w:hAnsi="Arial" w:cs="Arial"/>
          <w:sz w:val="24"/>
          <w:szCs w:val="24"/>
        </w:rPr>
        <w:t xml:space="preserve">                                                      </w:t>
      </w:r>
      <w:r>
        <w:rPr>
          <w:rFonts w:ascii="Arial" w:hAnsi="Arial" w:cs="Arial"/>
          <w:sz w:val="24"/>
          <w:szCs w:val="24"/>
        </w:rPr>
        <w:t xml:space="preserve">       </w:t>
      </w:r>
      <w:r w:rsidRPr="00ED26A5">
        <w:rPr>
          <w:rFonts w:ascii="Arial" w:eastAsia="Arial" w:hAnsi="Arial" w:cs="Arial"/>
          <w:bCs w:val="0"/>
          <w:sz w:val="24"/>
          <w:szCs w:val="24"/>
        </w:rPr>
        <w:t xml:space="preserve"> </w:t>
      </w:r>
      <w:r w:rsidRPr="00ED26A5">
        <w:rPr>
          <w:rFonts w:ascii="Times New Roman" w:eastAsia="Arial" w:hAnsi="Times New Roman" w:cs="Times New Roman"/>
          <w:bCs w:val="0"/>
          <w:color w:val="auto"/>
          <w:sz w:val="16"/>
          <w:szCs w:val="16"/>
        </w:rPr>
        <w:t>АДМИНИСТРАЦИЯ</w:t>
      </w:r>
      <w:r w:rsidRPr="00ED26A5">
        <w:rPr>
          <w:rFonts w:ascii="Times New Roman" w:eastAsia="Arial" w:hAnsi="Times New Roman" w:cs="Times New Roman"/>
          <w:b w:val="0"/>
          <w:bCs w:val="0"/>
          <w:color w:val="auto"/>
          <w:sz w:val="16"/>
          <w:szCs w:val="16"/>
        </w:rPr>
        <w:t xml:space="preserve"> </w:t>
      </w:r>
    </w:p>
    <w:p w:rsidR="000B4AF4" w:rsidRPr="00ED26A5" w:rsidRDefault="000B4AF4" w:rsidP="000B4AF4">
      <w:pPr>
        <w:spacing w:after="0"/>
        <w:jc w:val="center"/>
        <w:rPr>
          <w:rFonts w:ascii="Times New Roman" w:eastAsia="Arial" w:hAnsi="Times New Roman"/>
          <w:b/>
          <w:bCs/>
          <w:sz w:val="16"/>
          <w:szCs w:val="16"/>
        </w:rPr>
      </w:pPr>
      <w:r w:rsidRPr="00ED26A5">
        <w:rPr>
          <w:rFonts w:ascii="Times New Roman" w:eastAsia="Arial" w:hAnsi="Times New Roman"/>
          <w:b/>
          <w:bCs/>
          <w:sz w:val="16"/>
          <w:szCs w:val="16"/>
        </w:rPr>
        <w:t>ЧУМАКОВСКОГО СЕЛЬСОВЕТА</w:t>
      </w:r>
    </w:p>
    <w:p w:rsidR="000B4AF4" w:rsidRPr="00ED26A5" w:rsidRDefault="000B4AF4" w:rsidP="000B4AF4">
      <w:pPr>
        <w:spacing w:after="0"/>
        <w:jc w:val="center"/>
        <w:rPr>
          <w:rFonts w:ascii="Times New Roman" w:eastAsia="Arial" w:hAnsi="Times New Roman"/>
          <w:b/>
          <w:bCs/>
          <w:sz w:val="16"/>
          <w:szCs w:val="16"/>
        </w:rPr>
      </w:pPr>
      <w:r w:rsidRPr="00ED26A5">
        <w:rPr>
          <w:rFonts w:ascii="Times New Roman" w:eastAsia="Arial" w:hAnsi="Times New Roman"/>
          <w:b/>
          <w:bCs/>
          <w:sz w:val="16"/>
          <w:szCs w:val="16"/>
        </w:rPr>
        <w:t xml:space="preserve">КУЙБЫШЕВСКОГО РАЙОНА </w:t>
      </w:r>
    </w:p>
    <w:p w:rsidR="000B4AF4" w:rsidRPr="00ED26A5" w:rsidRDefault="000B4AF4" w:rsidP="000B4AF4">
      <w:pPr>
        <w:spacing w:after="0"/>
        <w:jc w:val="center"/>
        <w:rPr>
          <w:rFonts w:ascii="Times New Roman" w:eastAsia="Arial" w:hAnsi="Times New Roman"/>
          <w:b/>
          <w:bCs/>
          <w:sz w:val="16"/>
          <w:szCs w:val="16"/>
        </w:rPr>
      </w:pPr>
      <w:r w:rsidRPr="00ED26A5">
        <w:rPr>
          <w:rFonts w:ascii="Times New Roman" w:eastAsia="Arial" w:hAnsi="Times New Roman"/>
          <w:b/>
          <w:bCs/>
          <w:sz w:val="16"/>
          <w:szCs w:val="16"/>
        </w:rPr>
        <w:t>НОВОСИБИРСКОЙ ОБЛАСТИ</w:t>
      </w:r>
    </w:p>
    <w:p w:rsidR="000B4AF4" w:rsidRPr="00ED26A5" w:rsidRDefault="000B4AF4" w:rsidP="000B4AF4">
      <w:pPr>
        <w:spacing w:after="0"/>
        <w:jc w:val="center"/>
        <w:rPr>
          <w:rFonts w:ascii="Times New Roman" w:eastAsia="Times New Roman" w:hAnsi="Times New Roman"/>
          <w:sz w:val="16"/>
          <w:szCs w:val="16"/>
        </w:rPr>
      </w:pPr>
    </w:p>
    <w:p w:rsidR="000B4AF4" w:rsidRPr="00ED26A5" w:rsidRDefault="000B4AF4" w:rsidP="000B4AF4">
      <w:pPr>
        <w:jc w:val="center"/>
        <w:rPr>
          <w:rFonts w:ascii="Times New Roman" w:hAnsi="Times New Roman"/>
          <w:b/>
          <w:sz w:val="16"/>
          <w:szCs w:val="16"/>
        </w:rPr>
      </w:pPr>
      <w:r w:rsidRPr="00ED26A5">
        <w:rPr>
          <w:rFonts w:ascii="Times New Roman" w:hAnsi="Times New Roman"/>
          <w:b/>
          <w:sz w:val="16"/>
          <w:szCs w:val="16"/>
        </w:rPr>
        <w:t>ПОСТАНОВЛЕНИЕ</w:t>
      </w:r>
    </w:p>
    <w:p w:rsidR="000B4AF4" w:rsidRPr="00ED26A5" w:rsidRDefault="000B4AF4" w:rsidP="000B4AF4">
      <w:pPr>
        <w:jc w:val="center"/>
        <w:rPr>
          <w:rFonts w:ascii="Times New Roman" w:hAnsi="Times New Roman"/>
          <w:sz w:val="16"/>
          <w:szCs w:val="16"/>
        </w:rPr>
      </w:pPr>
    </w:p>
    <w:p w:rsidR="000B4AF4" w:rsidRPr="00ED26A5" w:rsidRDefault="000B4AF4" w:rsidP="000B4AF4">
      <w:pPr>
        <w:jc w:val="center"/>
        <w:rPr>
          <w:rFonts w:ascii="Times New Roman" w:hAnsi="Times New Roman"/>
          <w:sz w:val="16"/>
          <w:szCs w:val="16"/>
        </w:rPr>
      </w:pPr>
      <w:r w:rsidRPr="00ED26A5">
        <w:rPr>
          <w:rFonts w:ascii="Times New Roman" w:hAnsi="Times New Roman"/>
          <w:sz w:val="16"/>
          <w:szCs w:val="16"/>
        </w:rPr>
        <w:t>с. Чумаково</w:t>
      </w:r>
    </w:p>
    <w:p w:rsidR="000B4AF4" w:rsidRPr="00ED26A5" w:rsidRDefault="000B4AF4" w:rsidP="000B4AF4">
      <w:pPr>
        <w:rPr>
          <w:rFonts w:ascii="Times New Roman" w:hAnsi="Times New Roman"/>
          <w:sz w:val="16"/>
          <w:szCs w:val="16"/>
        </w:rPr>
      </w:pPr>
      <w:r w:rsidRPr="00ED26A5">
        <w:rPr>
          <w:rFonts w:ascii="Times New Roman" w:hAnsi="Times New Roman"/>
          <w:sz w:val="16"/>
          <w:szCs w:val="16"/>
        </w:rPr>
        <w:t>29.11.2021                                                                                                     № 98</w:t>
      </w:r>
    </w:p>
    <w:p w:rsidR="000B4AF4" w:rsidRPr="00ED26A5" w:rsidRDefault="000B4AF4" w:rsidP="000B4AF4">
      <w:pPr>
        <w:jc w:val="center"/>
        <w:rPr>
          <w:rFonts w:ascii="Times New Roman" w:hAnsi="Times New Roman"/>
          <w:sz w:val="16"/>
          <w:szCs w:val="16"/>
        </w:rPr>
      </w:pPr>
    </w:p>
    <w:p w:rsidR="000B4AF4" w:rsidRPr="00ED26A5" w:rsidRDefault="000B4AF4" w:rsidP="000B4AF4">
      <w:pPr>
        <w:ind w:firstLine="567"/>
        <w:jc w:val="center"/>
        <w:rPr>
          <w:rFonts w:ascii="Times New Roman" w:hAnsi="Times New Roman"/>
          <w:b/>
          <w:sz w:val="16"/>
          <w:szCs w:val="16"/>
        </w:rPr>
      </w:pPr>
      <w:r w:rsidRPr="00ED26A5">
        <w:rPr>
          <w:rFonts w:ascii="Times New Roman" w:hAnsi="Times New Roman"/>
          <w:b/>
          <w:sz w:val="16"/>
          <w:szCs w:val="16"/>
        </w:rPr>
        <w:t>Об утверждении Административного регламента по заключению договора бесплатной передачи, в собственность граждан занимаемого ими жилого помещения в муниципальном жилищном фонде</w:t>
      </w:r>
    </w:p>
    <w:p w:rsidR="000B4AF4" w:rsidRPr="00ED26A5" w:rsidRDefault="000B4AF4" w:rsidP="000B4AF4">
      <w:pPr>
        <w:ind w:firstLine="567"/>
        <w:jc w:val="center"/>
        <w:rPr>
          <w:rFonts w:ascii="Times New Roman" w:hAnsi="Times New Roman"/>
          <w:bCs/>
          <w:sz w:val="16"/>
          <w:szCs w:val="16"/>
        </w:rPr>
      </w:pPr>
    </w:p>
    <w:p w:rsidR="000B4AF4" w:rsidRPr="00ED26A5" w:rsidRDefault="000B4AF4" w:rsidP="000B4AF4">
      <w:pPr>
        <w:ind w:firstLine="567"/>
        <w:jc w:val="both"/>
        <w:rPr>
          <w:rFonts w:ascii="Times New Roman" w:hAnsi="Times New Roman"/>
          <w:sz w:val="16"/>
          <w:szCs w:val="16"/>
        </w:rPr>
      </w:pPr>
      <w:proofErr w:type="gramStart"/>
      <w:r w:rsidRPr="00ED26A5">
        <w:rPr>
          <w:rFonts w:ascii="Times New Roman" w:hAnsi="Times New Roman"/>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Чумаковского сельсовета Куйбышевского района от 25.07.2017 № 74 «Об утверждении Порядка разработки и утверждения административных регламентов предоставления муниципальных услуг», Уставом Чумаковского сельсовета, администрация Чумаковского  сельсовета</w:t>
      </w:r>
      <w:proofErr w:type="gramEnd"/>
    </w:p>
    <w:p w:rsidR="000B4AF4" w:rsidRPr="00ED26A5" w:rsidRDefault="000B4AF4" w:rsidP="000B4AF4">
      <w:pPr>
        <w:ind w:firstLine="567"/>
        <w:jc w:val="both"/>
        <w:rPr>
          <w:rFonts w:ascii="Times New Roman" w:hAnsi="Times New Roman"/>
          <w:sz w:val="16"/>
          <w:szCs w:val="16"/>
        </w:rPr>
      </w:pPr>
      <w:r w:rsidRPr="00ED26A5">
        <w:rPr>
          <w:rFonts w:ascii="Times New Roman" w:hAnsi="Times New Roman"/>
          <w:sz w:val="16"/>
          <w:szCs w:val="16"/>
        </w:rPr>
        <w:t>ПОСТАНОВЛЯЕТ:</w:t>
      </w:r>
    </w:p>
    <w:p w:rsidR="000B4AF4" w:rsidRPr="00ED26A5" w:rsidRDefault="000B4AF4" w:rsidP="000B4AF4">
      <w:pPr>
        <w:pStyle w:val="a5"/>
        <w:numPr>
          <w:ilvl w:val="0"/>
          <w:numId w:val="7"/>
        </w:numPr>
        <w:suppressAutoHyphens/>
        <w:spacing w:line="276" w:lineRule="auto"/>
        <w:contextualSpacing w:val="0"/>
        <w:jc w:val="both"/>
        <w:rPr>
          <w:sz w:val="16"/>
          <w:szCs w:val="16"/>
        </w:rPr>
      </w:pPr>
      <w:r w:rsidRPr="00ED26A5">
        <w:rPr>
          <w:sz w:val="16"/>
          <w:szCs w:val="16"/>
        </w:rPr>
        <w:t>Утвердить прилагаемый Административный регламент предоставления муниципальной услуги</w:t>
      </w:r>
      <w:r w:rsidRPr="00ED26A5">
        <w:rPr>
          <w:bCs/>
          <w:sz w:val="16"/>
          <w:szCs w:val="16"/>
        </w:rPr>
        <w:t xml:space="preserve"> по </w:t>
      </w:r>
      <w:r w:rsidRPr="00ED26A5">
        <w:rPr>
          <w:sz w:val="16"/>
          <w:szCs w:val="16"/>
        </w:rPr>
        <w:t>заключению договора бесплатной передачи, в собственность граждан занимаемого ими жилого помещения в муниципальном жилищном фонде</w:t>
      </w:r>
      <w:r w:rsidRPr="00ED26A5">
        <w:rPr>
          <w:bCs/>
          <w:sz w:val="16"/>
          <w:szCs w:val="16"/>
        </w:rPr>
        <w:t>.</w:t>
      </w:r>
    </w:p>
    <w:p w:rsidR="000B4AF4" w:rsidRPr="00ED26A5" w:rsidRDefault="000B4AF4" w:rsidP="000B4AF4">
      <w:pPr>
        <w:pStyle w:val="a5"/>
        <w:numPr>
          <w:ilvl w:val="0"/>
          <w:numId w:val="7"/>
        </w:numPr>
        <w:suppressAutoHyphens/>
        <w:spacing w:line="276" w:lineRule="auto"/>
        <w:contextualSpacing w:val="0"/>
        <w:jc w:val="both"/>
        <w:rPr>
          <w:sz w:val="16"/>
          <w:szCs w:val="16"/>
        </w:rPr>
      </w:pPr>
      <w:r w:rsidRPr="00ED26A5">
        <w:rPr>
          <w:sz w:val="16"/>
          <w:szCs w:val="16"/>
        </w:rPr>
        <w:t>Признать утратившим силу, постановление администрации Чумаковского сельсовета Куйбышевского района Новосибирской области</w:t>
      </w:r>
      <w:r w:rsidRPr="00ED26A5">
        <w:rPr>
          <w:b/>
          <w:sz w:val="16"/>
          <w:szCs w:val="16"/>
        </w:rPr>
        <w:t xml:space="preserve"> «</w:t>
      </w:r>
      <w:r w:rsidRPr="00ED26A5">
        <w:rPr>
          <w:sz w:val="16"/>
          <w:szCs w:val="16"/>
        </w:rPr>
        <w:t>Об утверждении</w:t>
      </w:r>
      <w:r w:rsidRPr="00ED26A5">
        <w:rPr>
          <w:b/>
          <w:sz w:val="16"/>
          <w:szCs w:val="16"/>
        </w:rPr>
        <w:t xml:space="preserve"> </w:t>
      </w:r>
      <w:r w:rsidRPr="00ED26A5">
        <w:rPr>
          <w:sz w:val="16"/>
          <w:szCs w:val="16"/>
        </w:rPr>
        <w:t>административного регламента по заключению договора бесплатной передачи, в собственность граждан занимаемого ими жилого помещения в муниципальном жилищном фонде» от 04.06.2021 г.   № 52</w:t>
      </w:r>
    </w:p>
    <w:p w:rsidR="000B4AF4" w:rsidRPr="00ED26A5" w:rsidRDefault="000B4AF4" w:rsidP="000B4AF4">
      <w:pPr>
        <w:pStyle w:val="a5"/>
        <w:numPr>
          <w:ilvl w:val="0"/>
          <w:numId w:val="7"/>
        </w:numPr>
        <w:spacing w:line="276" w:lineRule="auto"/>
        <w:contextualSpacing w:val="0"/>
        <w:jc w:val="both"/>
        <w:rPr>
          <w:bCs/>
          <w:sz w:val="16"/>
          <w:szCs w:val="16"/>
        </w:rPr>
      </w:pPr>
      <w:r w:rsidRPr="00ED26A5">
        <w:rPr>
          <w:sz w:val="16"/>
          <w:szCs w:val="16"/>
        </w:rPr>
        <w:lastRenderedPageBreak/>
        <w:t>Опубликовать настоящее постановление в периодическом печатном издании «Вестник»  органов местного самоуправления Чумаковского сельсовета Куйбышевского района Новосибирской области и разместить на официальном сайте администрации Чумаковского сельсовета Куйбышевского района Новосибирской области</w:t>
      </w:r>
      <w:r w:rsidRPr="00ED26A5">
        <w:rPr>
          <w:bCs/>
          <w:sz w:val="16"/>
          <w:szCs w:val="16"/>
        </w:rPr>
        <w:t>.</w:t>
      </w:r>
    </w:p>
    <w:p w:rsidR="000B4AF4" w:rsidRPr="00ED26A5" w:rsidRDefault="000B4AF4" w:rsidP="000B4AF4">
      <w:pPr>
        <w:pStyle w:val="a5"/>
        <w:numPr>
          <w:ilvl w:val="0"/>
          <w:numId w:val="7"/>
        </w:numPr>
        <w:spacing w:line="276" w:lineRule="auto"/>
        <w:contextualSpacing w:val="0"/>
        <w:jc w:val="both"/>
        <w:rPr>
          <w:bCs/>
          <w:sz w:val="16"/>
          <w:szCs w:val="16"/>
        </w:rPr>
      </w:pPr>
      <w:r w:rsidRPr="00ED26A5">
        <w:rPr>
          <w:sz w:val="16"/>
          <w:szCs w:val="16"/>
        </w:rPr>
        <w:t>Постановление вступает в  силу с момента официального опубликования.</w:t>
      </w:r>
    </w:p>
    <w:p w:rsidR="000B4AF4" w:rsidRPr="00ED26A5" w:rsidRDefault="000B4AF4" w:rsidP="000B4AF4">
      <w:pPr>
        <w:numPr>
          <w:ilvl w:val="0"/>
          <w:numId w:val="7"/>
        </w:numPr>
        <w:spacing w:after="0" w:line="240" w:lineRule="auto"/>
        <w:jc w:val="both"/>
        <w:rPr>
          <w:rFonts w:ascii="Times New Roman" w:hAnsi="Times New Roman"/>
          <w:bCs/>
          <w:sz w:val="16"/>
          <w:szCs w:val="16"/>
        </w:rPr>
      </w:pPr>
      <w:proofErr w:type="gramStart"/>
      <w:r w:rsidRPr="00ED26A5">
        <w:rPr>
          <w:rFonts w:ascii="Times New Roman" w:hAnsi="Times New Roman"/>
          <w:sz w:val="16"/>
          <w:szCs w:val="16"/>
        </w:rPr>
        <w:t>Контроль  за</w:t>
      </w:r>
      <w:proofErr w:type="gramEnd"/>
      <w:r w:rsidRPr="00ED26A5">
        <w:rPr>
          <w:rFonts w:ascii="Times New Roman" w:hAnsi="Times New Roman"/>
          <w:sz w:val="16"/>
          <w:szCs w:val="16"/>
        </w:rPr>
        <w:t xml:space="preserve"> исполнением постановления оставляю за собой.</w:t>
      </w:r>
    </w:p>
    <w:p w:rsidR="000B4AF4" w:rsidRPr="00ED26A5" w:rsidRDefault="000B4AF4" w:rsidP="000B4AF4">
      <w:pPr>
        <w:ind w:left="720"/>
        <w:jc w:val="both"/>
        <w:rPr>
          <w:rFonts w:ascii="Times New Roman" w:hAnsi="Times New Roman"/>
          <w:bCs/>
          <w:sz w:val="16"/>
          <w:szCs w:val="16"/>
        </w:rPr>
      </w:pPr>
    </w:p>
    <w:p w:rsidR="000B4AF4" w:rsidRPr="00ED26A5" w:rsidRDefault="000B4AF4" w:rsidP="000B4AF4">
      <w:pPr>
        <w:tabs>
          <w:tab w:val="right" w:pos="9921"/>
        </w:tabs>
        <w:jc w:val="both"/>
        <w:rPr>
          <w:rFonts w:ascii="Times New Roman" w:hAnsi="Times New Roman"/>
          <w:sz w:val="16"/>
          <w:szCs w:val="16"/>
        </w:rPr>
      </w:pPr>
      <w:r w:rsidRPr="00ED26A5">
        <w:rPr>
          <w:rFonts w:ascii="Times New Roman" w:hAnsi="Times New Roman"/>
          <w:sz w:val="16"/>
          <w:szCs w:val="16"/>
        </w:rPr>
        <w:t>Глава Чумаковского сельсовета</w:t>
      </w:r>
      <w:r w:rsidRPr="00ED26A5">
        <w:rPr>
          <w:rFonts w:ascii="Times New Roman" w:hAnsi="Times New Roman"/>
          <w:sz w:val="16"/>
          <w:szCs w:val="16"/>
        </w:rPr>
        <w:tab/>
      </w:r>
    </w:p>
    <w:p w:rsidR="000B4AF4" w:rsidRPr="00ED26A5" w:rsidRDefault="000B4AF4" w:rsidP="000B4AF4">
      <w:pPr>
        <w:tabs>
          <w:tab w:val="right" w:pos="9921"/>
        </w:tabs>
        <w:jc w:val="both"/>
        <w:rPr>
          <w:rFonts w:ascii="Times New Roman" w:hAnsi="Times New Roman"/>
          <w:sz w:val="16"/>
          <w:szCs w:val="16"/>
        </w:rPr>
      </w:pPr>
      <w:r w:rsidRPr="00ED26A5">
        <w:rPr>
          <w:rFonts w:ascii="Times New Roman" w:hAnsi="Times New Roman"/>
          <w:sz w:val="16"/>
          <w:szCs w:val="16"/>
        </w:rPr>
        <w:t>Куйбышевского района</w:t>
      </w:r>
    </w:p>
    <w:p w:rsidR="000B4AF4" w:rsidRPr="00ED26A5" w:rsidRDefault="000B4AF4" w:rsidP="000B4AF4">
      <w:pPr>
        <w:tabs>
          <w:tab w:val="right" w:pos="9921"/>
        </w:tabs>
        <w:jc w:val="both"/>
        <w:rPr>
          <w:rFonts w:ascii="Times New Roman" w:hAnsi="Times New Roman"/>
          <w:sz w:val="16"/>
          <w:szCs w:val="16"/>
        </w:rPr>
      </w:pPr>
      <w:r w:rsidRPr="00ED26A5">
        <w:rPr>
          <w:rFonts w:ascii="Times New Roman" w:hAnsi="Times New Roman"/>
          <w:sz w:val="16"/>
          <w:szCs w:val="16"/>
        </w:rPr>
        <w:t>Новосибирской области                                                            А.В. Банников</w:t>
      </w:r>
    </w:p>
    <w:p w:rsidR="000B4AF4" w:rsidRPr="00ED26A5" w:rsidRDefault="000B4AF4" w:rsidP="000B4AF4">
      <w:pPr>
        <w:tabs>
          <w:tab w:val="left" w:pos="6075"/>
        </w:tabs>
        <w:jc w:val="both"/>
        <w:rPr>
          <w:rFonts w:ascii="Times New Roman" w:hAnsi="Times New Roman"/>
          <w:sz w:val="16"/>
          <w:szCs w:val="16"/>
        </w:rPr>
      </w:pPr>
    </w:p>
    <w:p w:rsidR="000B4AF4" w:rsidRDefault="000B4AF4" w:rsidP="000B4AF4">
      <w:pPr>
        <w:tabs>
          <w:tab w:val="left" w:pos="6075"/>
        </w:tabs>
        <w:jc w:val="both"/>
        <w:rPr>
          <w:rFonts w:ascii="Times New Roman" w:hAnsi="Times New Roman"/>
          <w:sz w:val="16"/>
          <w:szCs w:val="16"/>
        </w:rPr>
      </w:pPr>
      <w:r w:rsidRPr="00ED26A5">
        <w:rPr>
          <w:rFonts w:ascii="Times New Roman" w:hAnsi="Times New Roman"/>
          <w:sz w:val="16"/>
          <w:szCs w:val="16"/>
        </w:rPr>
        <w:t xml:space="preserve">                                                                                </w:t>
      </w:r>
    </w:p>
    <w:p w:rsidR="000B4AF4" w:rsidRDefault="000B4AF4" w:rsidP="000B4AF4">
      <w:pPr>
        <w:tabs>
          <w:tab w:val="left" w:pos="6075"/>
        </w:tabs>
        <w:jc w:val="both"/>
        <w:rPr>
          <w:rFonts w:ascii="Times New Roman" w:hAnsi="Times New Roman"/>
          <w:sz w:val="16"/>
          <w:szCs w:val="16"/>
        </w:rPr>
      </w:pPr>
    </w:p>
    <w:p w:rsidR="000B4AF4" w:rsidRDefault="000B4AF4" w:rsidP="000B4AF4">
      <w:pPr>
        <w:tabs>
          <w:tab w:val="left" w:pos="6075"/>
        </w:tabs>
        <w:jc w:val="both"/>
        <w:rPr>
          <w:rFonts w:ascii="Times New Roman" w:hAnsi="Times New Roman"/>
          <w:sz w:val="16"/>
          <w:szCs w:val="16"/>
        </w:rPr>
      </w:pPr>
    </w:p>
    <w:p w:rsidR="000B4AF4" w:rsidRDefault="000B4AF4" w:rsidP="000B4AF4">
      <w:pPr>
        <w:tabs>
          <w:tab w:val="left" w:pos="6075"/>
        </w:tabs>
        <w:jc w:val="both"/>
        <w:rPr>
          <w:rFonts w:ascii="Times New Roman" w:hAnsi="Times New Roman"/>
          <w:sz w:val="16"/>
          <w:szCs w:val="16"/>
        </w:rPr>
      </w:pPr>
    </w:p>
    <w:p w:rsidR="000B4AF4" w:rsidRPr="00ED26A5" w:rsidRDefault="000B4AF4" w:rsidP="000B4AF4">
      <w:pPr>
        <w:tabs>
          <w:tab w:val="left" w:pos="6075"/>
        </w:tabs>
        <w:jc w:val="right"/>
        <w:rPr>
          <w:rFonts w:ascii="Times New Roman" w:hAnsi="Times New Roman"/>
          <w:sz w:val="16"/>
          <w:szCs w:val="16"/>
        </w:rPr>
      </w:pPr>
      <w:r w:rsidRPr="00ED26A5">
        <w:rPr>
          <w:rFonts w:ascii="Times New Roman" w:hAnsi="Times New Roman"/>
          <w:sz w:val="16"/>
          <w:szCs w:val="16"/>
        </w:rPr>
        <w:t xml:space="preserve">          УТВЕРЖДЕН</w:t>
      </w:r>
    </w:p>
    <w:p w:rsidR="000B4AF4" w:rsidRPr="00ED26A5" w:rsidRDefault="000B4AF4" w:rsidP="000B4AF4">
      <w:pPr>
        <w:tabs>
          <w:tab w:val="right" w:pos="9921"/>
        </w:tabs>
        <w:jc w:val="right"/>
        <w:rPr>
          <w:rFonts w:ascii="Times New Roman" w:hAnsi="Times New Roman"/>
          <w:sz w:val="16"/>
          <w:szCs w:val="16"/>
        </w:rPr>
      </w:pPr>
      <w:r w:rsidRPr="00ED26A5">
        <w:rPr>
          <w:rFonts w:ascii="Times New Roman" w:hAnsi="Times New Roman"/>
          <w:sz w:val="16"/>
          <w:szCs w:val="16"/>
        </w:rPr>
        <w:t xml:space="preserve">    </w:t>
      </w:r>
    </w:p>
    <w:p w:rsidR="000B4AF4" w:rsidRPr="00ED26A5" w:rsidRDefault="000B4AF4" w:rsidP="000B4AF4">
      <w:pPr>
        <w:ind w:left="5103"/>
        <w:jc w:val="right"/>
        <w:rPr>
          <w:rFonts w:ascii="Times New Roman" w:hAnsi="Times New Roman"/>
          <w:sz w:val="16"/>
          <w:szCs w:val="16"/>
        </w:rPr>
      </w:pPr>
      <w:r w:rsidRPr="00ED26A5">
        <w:rPr>
          <w:rFonts w:ascii="Times New Roman" w:hAnsi="Times New Roman"/>
          <w:sz w:val="16"/>
          <w:szCs w:val="16"/>
        </w:rPr>
        <w:t xml:space="preserve"> постановлением администрации Чумаковского сельсовета</w:t>
      </w:r>
    </w:p>
    <w:p w:rsidR="000B4AF4" w:rsidRPr="00ED26A5" w:rsidRDefault="000B4AF4" w:rsidP="000B4AF4">
      <w:pPr>
        <w:ind w:left="5103"/>
        <w:jc w:val="right"/>
        <w:rPr>
          <w:rFonts w:ascii="Times New Roman" w:hAnsi="Times New Roman"/>
          <w:sz w:val="16"/>
          <w:szCs w:val="16"/>
        </w:rPr>
      </w:pPr>
      <w:r w:rsidRPr="00ED26A5">
        <w:rPr>
          <w:rFonts w:ascii="Times New Roman" w:hAnsi="Times New Roman"/>
          <w:sz w:val="16"/>
          <w:szCs w:val="16"/>
        </w:rPr>
        <w:t>Куйбышевского района</w:t>
      </w:r>
    </w:p>
    <w:p w:rsidR="000B4AF4" w:rsidRPr="00ED26A5" w:rsidRDefault="000B4AF4" w:rsidP="000B4AF4">
      <w:pPr>
        <w:ind w:left="5103"/>
        <w:jc w:val="right"/>
        <w:rPr>
          <w:rFonts w:ascii="Times New Roman" w:hAnsi="Times New Roman"/>
          <w:sz w:val="16"/>
          <w:szCs w:val="16"/>
        </w:rPr>
      </w:pPr>
      <w:r w:rsidRPr="00ED26A5">
        <w:rPr>
          <w:rFonts w:ascii="Times New Roman" w:hAnsi="Times New Roman"/>
          <w:sz w:val="16"/>
          <w:szCs w:val="16"/>
        </w:rPr>
        <w:t xml:space="preserve">Новосибирской области </w:t>
      </w:r>
    </w:p>
    <w:p w:rsidR="000B4AF4" w:rsidRPr="00ED26A5" w:rsidRDefault="000B4AF4" w:rsidP="000B4AF4">
      <w:pPr>
        <w:ind w:left="5103"/>
        <w:jc w:val="right"/>
        <w:rPr>
          <w:rFonts w:ascii="Times New Roman" w:hAnsi="Times New Roman"/>
          <w:sz w:val="16"/>
          <w:szCs w:val="16"/>
        </w:rPr>
      </w:pPr>
      <w:r w:rsidRPr="00ED26A5">
        <w:rPr>
          <w:rFonts w:ascii="Times New Roman" w:hAnsi="Times New Roman"/>
          <w:sz w:val="16"/>
          <w:szCs w:val="16"/>
        </w:rPr>
        <w:t>от 29.11.2021 № 98</w:t>
      </w:r>
    </w:p>
    <w:p w:rsidR="000B4AF4" w:rsidRPr="00ED26A5" w:rsidRDefault="000B4AF4" w:rsidP="000B4AF4">
      <w:pPr>
        <w:pStyle w:val="a4"/>
        <w:spacing w:before="0" w:beforeAutospacing="0" w:after="0"/>
        <w:jc w:val="right"/>
        <w:rPr>
          <w:b/>
          <w:bCs/>
          <w:sz w:val="16"/>
          <w:szCs w:val="16"/>
        </w:rPr>
      </w:pPr>
    </w:p>
    <w:p w:rsidR="000B4AF4" w:rsidRPr="00ED26A5" w:rsidRDefault="000B4AF4" w:rsidP="000B4AF4">
      <w:pPr>
        <w:pStyle w:val="a4"/>
        <w:spacing w:before="0" w:beforeAutospacing="0" w:after="0"/>
        <w:jc w:val="center"/>
        <w:rPr>
          <w:b/>
          <w:bCs/>
          <w:sz w:val="16"/>
          <w:szCs w:val="16"/>
        </w:rPr>
      </w:pPr>
    </w:p>
    <w:p w:rsidR="000B4AF4" w:rsidRPr="00ED26A5" w:rsidRDefault="000B4AF4" w:rsidP="000B4AF4">
      <w:pPr>
        <w:pStyle w:val="a4"/>
        <w:spacing w:before="0" w:beforeAutospacing="0" w:after="0"/>
        <w:jc w:val="center"/>
        <w:rPr>
          <w:b/>
          <w:sz w:val="16"/>
          <w:szCs w:val="16"/>
        </w:rPr>
      </w:pPr>
      <w:r w:rsidRPr="00ED26A5">
        <w:rPr>
          <w:b/>
          <w:bCs/>
          <w:sz w:val="16"/>
          <w:szCs w:val="16"/>
        </w:rPr>
        <w:t xml:space="preserve">Административный регламент предоставления муниципальной услуги </w:t>
      </w:r>
      <w:r w:rsidRPr="00ED26A5">
        <w:rPr>
          <w:b/>
          <w:bCs/>
          <w:sz w:val="16"/>
          <w:szCs w:val="16"/>
        </w:rPr>
        <w:br/>
      </w:r>
      <w:r w:rsidRPr="00ED26A5">
        <w:rPr>
          <w:b/>
          <w:sz w:val="16"/>
          <w:szCs w:val="16"/>
        </w:rPr>
        <w:t xml:space="preserve"> «Заключение договора бесплатной </w:t>
      </w:r>
      <w:proofErr w:type="gramStart"/>
      <w:r w:rsidRPr="00ED26A5">
        <w:rPr>
          <w:b/>
          <w:sz w:val="16"/>
          <w:szCs w:val="16"/>
        </w:rPr>
        <w:t>передачи</w:t>
      </w:r>
      <w:proofErr w:type="gramEnd"/>
      <w:r w:rsidRPr="00ED26A5">
        <w:rPr>
          <w:b/>
          <w:sz w:val="16"/>
          <w:szCs w:val="16"/>
        </w:rPr>
        <w:t xml:space="preserve"> в собственность граждан занимаемого ими жилого помещения в муниципальном жилищном фонде»</w:t>
      </w:r>
    </w:p>
    <w:p w:rsidR="000B4AF4" w:rsidRPr="00ED26A5" w:rsidRDefault="000B4AF4" w:rsidP="000B4AF4">
      <w:pPr>
        <w:pStyle w:val="a4"/>
        <w:spacing w:before="0" w:beforeAutospacing="0" w:after="0"/>
        <w:jc w:val="center"/>
        <w:rPr>
          <w:b/>
          <w:sz w:val="16"/>
          <w:szCs w:val="16"/>
        </w:rPr>
      </w:pPr>
    </w:p>
    <w:p w:rsidR="000B4AF4" w:rsidRPr="00ED26A5" w:rsidRDefault="000B4AF4" w:rsidP="000B4AF4">
      <w:pPr>
        <w:pStyle w:val="a4"/>
        <w:spacing w:before="0" w:beforeAutospacing="0" w:after="0"/>
        <w:jc w:val="center"/>
        <w:rPr>
          <w:b/>
          <w:sz w:val="16"/>
          <w:szCs w:val="16"/>
        </w:rPr>
      </w:pPr>
      <w:r w:rsidRPr="00ED26A5">
        <w:rPr>
          <w:b/>
          <w:sz w:val="16"/>
          <w:szCs w:val="16"/>
          <w:lang w:val="en-US"/>
        </w:rPr>
        <w:t>I</w:t>
      </w:r>
      <w:r w:rsidRPr="00ED26A5">
        <w:rPr>
          <w:b/>
          <w:sz w:val="16"/>
          <w:szCs w:val="16"/>
        </w:rPr>
        <w:t>. Общие положения</w:t>
      </w:r>
    </w:p>
    <w:p w:rsidR="000B4AF4" w:rsidRPr="00ED26A5" w:rsidRDefault="000B4AF4" w:rsidP="000B4AF4">
      <w:pPr>
        <w:pStyle w:val="a4"/>
        <w:spacing w:before="0" w:beforeAutospacing="0" w:after="0"/>
        <w:jc w:val="center"/>
        <w:rPr>
          <w:sz w:val="16"/>
          <w:szCs w:val="16"/>
        </w:rPr>
      </w:pPr>
    </w:p>
    <w:p w:rsidR="000B4AF4" w:rsidRPr="00ED26A5" w:rsidRDefault="000B4AF4" w:rsidP="000B4AF4">
      <w:pPr>
        <w:pStyle w:val="a4"/>
        <w:spacing w:before="0" w:beforeAutospacing="0" w:after="0"/>
        <w:ind w:firstLine="709"/>
        <w:jc w:val="both"/>
        <w:rPr>
          <w:sz w:val="16"/>
          <w:szCs w:val="16"/>
        </w:rPr>
      </w:pPr>
      <w:r w:rsidRPr="00ED26A5">
        <w:rPr>
          <w:sz w:val="16"/>
          <w:szCs w:val="16"/>
        </w:rPr>
        <w:t xml:space="preserve">1.1. Административный регламент по заключению договора бесплатной </w:t>
      </w:r>
      <w:proofErr w:type="gramStart"/>
      <w:r w:rsidRPr="00ED26A5">
        <w:rPr>
          <w:sz w:val="16"/>
          <w:szCs w:val="16"/>
        </w:rPr>
        <w:t>передачи</w:t>
      </w:r>
      <w:proofErr w:type="gramEnd"/>
      <w:r w:rsidRPr="00ED26A5">
        <w:rPr>
          <w:sz w:val="16"/>
          <w:szCs w:val="16"/>
        </w:rPr>
        <w:t xml:space="preserve"> в собственность граждан занимаемого ими жилого помещения в муниципальном жилищном фонде (далее – административный регламент) устанавливает порядок и стандарт предоставления администрацией Чумаковского сельсовета Куйбышевского района (далее – администрация)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w:t>
      </w:r>
    </w:p>
    <w:p w:rsidR="000B4AF4" w:rsidRPr="00ED26A5" w:rsidRDefault="000B4AF4" w:rsidP="000B4AF4">
      <w:pPr>
        <w:pStyle w:val="a4"/>
        <w:spacing w:before="0" w:beforeAutospacing="0" w:after="0"/>
        <w:ind w:firstLine="709"/>
        <w:jc w:val="both"/>
        <w:rPr>
          <w:sz w:val="16"/>
          <w:szCs w:val="16"/>
        </w:rPr>
      </w:pPr>
      <w:r w:rsidRPr="00ED26A5">
        <w:rPr>
          <w:sz w:val="16"/>
          <w:szCs w:val="16"/>
        </w:rPr>
        <w:t>Предметом регулирования административного регламента являются отношения, возникающие между администрацией и гражданами, обратившимися за заключением договоров бесплатной передачи в собственность граждан занимаемого ими жилого помещения в муниципальном жилищном фонде (далее – жилые помещения).</w:t>
      </w:r>
    </w:p>
    <w:p w:rsidR="000B4AF4" w:rsidRPr="00ED26A5" w:rsidRDefault="000B4AF4" w:rsidP="000B4AF4">
      <w:pPr>
        <w:pStyle w:val="a4"/>
        <w:spacing w:before="0" w:beforeAutospacing="0" w:after="0"/>
        <w:ind w:firstLine="709"/>
        <w:jc w:val="both"/>
        <w:rPr>
          <w:sz w:val="16"/>
          <w:szCs w:val="16"/>
        </w:rPr>
      </w:pPr>
      <w:r w:rsidRPr="00ED26A5">
        <w:rPr>
          <w:sz w:val="16"/>
          <w:szCs w:val="16"/>
        </w:rPr>
        <w:t>1.2. </w:t>
      </w:r>
      <w:proofErr w:type="gramStart"/>
      <w:r w:rsidRPr="00ED26A5">
        <w:rPr>
          <w:sz w:val="16"/>
          <w:szCs w:val="16"/>
        </w:rPr>
        <w:t>Муниципальная услуга предоставляется заявителям - гражданам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w:t>
      </w:r>
      <w:proofErr w:type="gramEnd"/>
      <w:r w:rsidRPr="00ED26A5">
        <w:rPr>
          <w:sz w:val="16"/>
          <w:szCs w:val="16"/>
        </w:rPr>
        <w:t xml:space="preserve"> помещения в домах муниципального жилищного фонда после достижения ими совершеннолетия) на территории Российской Федерации в период с 11.07.1991 года (далее – заявитель).</w:t>
      </w:r>
    </w:p>
    <w:p w:rsidR="000B4AF4" w:rsidRPr="00ED26A5" w:rsidRDefault="000B4AF4" w:rsidP="000B4AF4">
      <w:pPr>
        <w:pStyle w:val="a4"/>
        <w:spacing w:before="0" w:beforeAutospacing="0" w:after="0"/>
        <w:ind w:firstLine="709"/>
        <w:jc w:val="both"/>
        <w:rPr>
          <w:sz w:val="16"/>
          <w:szCs w:val="16"/>
        </w:rPr>
      </w:pPr>
      <w:r w:rsidRPr="00ED26A5">
        <w:rPr>
          <w:sz w:val="16"/>
          <w:szCs w:val="16"/>
        </w:rPr>
        <w:t>1.3. Порядок информирования о правилах предоставления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 xml:space="preserve">1.3.1. Адрес и контактный телефон администрации Чумаковского сельсовета Куйбышевского района Новосибирской области (далее – Администрация): </w:t>
      </w:r>
    </w:p>
    <w:p w:rsidR="000B4AF4" w:rsidRPr="00ED26A5" w:rsidRDefault="000B4AF4" w:rsidP="000B4AF4">
      <w:pPr>
        <w:pStyle w:val="a4"/>
        <w:spacing w:before="0" w:beforeAutospacing="0" w:after="0"/>
        <w:ind w:firstLine="709"/>
        <w:jc w:val="both"/>
        <w:rPr>
          <w:sz w:val="16"/>
          <w:szCs w:val="16"/>
        </w:rPr>
      </w:pPr>
      <w:r w:rsidRPr="00ED26A5">
        <w:rPr>
          <w:sz w:val="16"/>
          <w:szCs w:val="16"/>
        </w:rPr>
        <w:t>632364, Новосибирская область, Куйбышевский район, с. Чумаково,                        ул. Ленина, 59</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xml:space="preserve">Официальный сайт в информационно-телекоммуникационной сети «Интернет»: </w:t>
      </w:r>
      <w:r w:rsidRPr="00ED26A5">
        <w:rPr>
          <w:rFonts w:ascii="Times New Roman" w:hAnsi="Times New Roman"/>
          <w:sz w:val="16"/>
          <w:szCs w:val="16"/>
          <w:lang w:val="en-US"/>
        </w:rPr>
        <w:t>http</w:t>
      </w:r>
      <w:r w:rsidRPr="00ED26A5">
        <w:rPr>
          <w:rFonts w:ascii="Times New Roman" w:hAnsi="Times New Roman"/>
          <w:sz w:val="16"/>
          <w:szCs w:val="16"/>
        </w:rPr>
        <w:t>://</w:t>
      </w:r>
      <w:proofErr w:type="spellStart"/>
      <w:r w:rsidRPr="00ED26A5">
        <w:rPr>
          <w:rFonts w:ascii="Times New Roman" w:hAnsi="Times New Roman"/>
          <w:sz w:val="16"/>
          <w:szCs w:val="16"/>
          <w:lang w:val="en-US"/>
        </w:rPr>
        <w:t>chumakovo</w:t>
      </w:r>
      <w:proofErr w:type="spellEnd"/>
      <w:r w:rsidRPr="00ED26A5">
        <w:rPr>
          <w:rFonts w:ascii="Times New Roman" w:hAnsi="Times New Roman"/>
          <w:sz w:val="16"/>
          <w:szCs w:val="16"/>
        </w:rPr>
        <w:t>.</w:t>
      </w:r>
      <w:proofErr w:type="spellStart"/>
      <w:r w:rsidRPr="00ED26A5">
        <w:rPr>
          <w:rFonts w:ascii="Times New Roman" w:hAnsi="Times New Roman"/>
          <w:sz w:val="16"/>
          <w:szCs w:val="16"/>
          <w:lang w:val="en-US"/>
        </w:rPr>
        <w:t>nso</w:t>
      </w:r>
      <w:proofErr w:type="spellEnd"/>
      <w:r w:rsidRPr="00ED26A5">
        <w:rPr>
          <w:rFonts w:ascii="Times New Roman" w:hAnsi="Times New Roman"/>
          <w:sz w:val="16"/>
          <w:szCs w:val="16"/>
        </w:rPr>
        <w:t>.</w:t>
      </w:r>
      <w:proofErr w:type="spellStart"/>
      <w:r w:rsidRPr="00ED26A5">
        <w:rPr>
          <w:rFonts w:ascii="Times New Roman" w:hAnsi="Times New Roman"/>
          <w:sz w:val="16"/>
          <w:szCs w:val="16"/>
          <w:lang w:val="en-US"/>
        </w:rPr>
        <w:t>ru</w:t>
      </w:r>
      <w:proofErr w:type="spellEnd"/>
      <w:r w:rsidRPr="00ED26A5">
        <w:rPr>
          <w:rFonts w:ascii="Times New Roman" w:hAnsi="Times New Roman"/>
          <w:sz w:val="16"/>
          <w:szCs w:val="16"/>
        </w:rPr>
        <w:t>.</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1.3.2. </w:t>
      </w:r>
      <w:proofErr w:type="gramStart"/>
      <w:r w:rsidRPr="00ED26A5">
        <w:rPr>
          <w:rFonts w:ascii="Times New Roman" w:hAnsi="Times New Roman"/>
          <w:sz w:val="16"/>
          <w:szCs w:val="16"/>
        </w:rPr>
        <w:t>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информационном стенде, расположенном в Администрации, на официальном сайте Чумаковского сельсовета Куйбышевского района Новосибирской области в информационно-телекоммуникационной сети «Интернет» далее – сайт Чумаковского сельсовета), а также на ЕПГУ (</w:t>
      </w:r>
      <w:hyperlink r:id="rId6" w:history="1">
        <w:proofErr w:type="gramEnd"/>
        <w:r w:rsidRPr="00ED26A5">
          <w:rPr>
            <w:rStyle w:val="a3"/>
            <w:rFonts w:ascii="Times New Roman" w:hAnsi="Times New Roman"/>
            <w:color w:val="auto"/>
            <w:sz w:val="16"/>
            <w:szCs w:val="16"/>
          </w:rPr>
          <w:t>www.gosuslugi.ru</w:t>
        </w:r>
        <w:proofErr w:type="gramStart"/>
      </w:hyperlink>
      <w:r w:rsidRPr="00ED26A5">
        <w:rPr>
          <w:rFonts w:ascii="Times New Roman" w:hAnsi="Times New Roman"/>
          <w:sz w:val="16"/>
          <w:szCs w:val="16"/>
        </w:rPr>
        <w:t>).</w:t>
      </w:r>
      <w:proofErr w:type="gramEnd"/>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lastRenderedPageBreak/>
        <w:t>1.3.3. Администрация осуществляют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xml:space="preserve">понедельник – четверг: 9.00 – 12.00; 13.00 – 17.00 </w:t>
      </w:r>
      <w:r w:rsidRPr="00ED26A5">
        <w:rPr>
          <w:rFonts w:ascii="Times New Roman" w:hAnsi="Times New Roman"/>
          <w:sz w:val="16"/>
          <w:szCs w:val="16"/>
        </w:rPr>
        <w:tab/>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пятница:                          9.00 – 12.00; 13.00 – 16.00</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1.3.4.</w:t>
      </w:r>
      <w:r w:rsidRPr="00ED26A5">
        <w:rPr>
          <w:rFonts w:ascii="Times New Roman" w:hAnsi="Times New Roman"/>
          <w:sz w:val="16"/>
          <w:szCs w:val="16"/>
          <w:lang w:val="en-US"/>
        </w:rPr>
        <w:t> </w:t>
      </w:r>
      <w:r w:rsidRPr="00ED26A5">
        <w:rPr>
          <w:rFonts w:ascii="Times New Roman" w:hAnsi="Times New Roman"/>
          <w:sz w:val="16"/>
          <w:szCs w:val="16"/>
        </w:rPr>
        <w:t>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B4AF4" w:rsidRPr="00ED26A5" w:rsidRDefault="000B4AF4" w:rsidP="000B4AF4">
      <w:pPr>
        <w:ind w:firstLine="567"/>
        <w:jc w:val="both"/>
        <w:rPr>
          <w:rFonts w:ascii="Times New Roman" w:hAnsi="Times New Roman"/>
          <w:sz w:val="16"/>
          <w:szCs w:val="16"/>
        </w:rPr>
      </w:pPr>
      <w:r w:rsidRPr="00ED26A5">
        <w:rPr>
          <w:rFonts w:ascii="Times New Roman" w:hAnsi="Times New Roman"/>
          <w:sz w:val="16"/>
          <w:szCs w:val="16"/>
        </w:rPr>
        <w:t xml:space="preserve">- Управление Федеральной службы государственной регистрации, кадастра и картографии по Новосибирской области: </w:t>
      </w:r>
      <w:hyperlink r:id="rId7" w:history="1">
        <w:r w:rsidRPr="00ED26A5">
          <w:rPr>
            <w:rStyle w:val="a3"/>
            <w:rFonts w:ascii="Times New Roman" w:hAnsi="Times New Roman"/>
            <w:color w:val="auto"/>
            <w:sz w:val="16"/>
            <w:szCs w:val="16"/>
          </w:rPr>
          <w:t>http://www.to54.rosreestr.ru</w:t>
        </w:r>
      </w:hyperlink>
      <w:r w:rsidRPr="00ED26A5">
        <w:rPr>
          <w:rFonts w:ascii="Times New Roman" w:hAnsi="Times New Roman"/>
          <w:sz w:val="16"/>
          <w:szCs w:val="16"/>
        </w:rPr>
        <w:t>.</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1.3.5.</w:t>
      </w:r>
      <w:r w:rsidRPr="00ED26A5">
        <w:rPr>
          <w:rFonts w:ascii="Times New Roman" w:hAnsi="Times New Roman"/>
          <w:sz w:val="16"/>
          <w:szCs w:val="16"/>
          <w:lang w:val="en-US"/>
        </w:rPr>
        <w:t> </w:t>
      </w:r>
      <w:r w:rsidRPr="00ED26A5">
        <w:rPr>
          <w:rFonts w:ascii="Times New Roman" w:hAnsi="Times New Roman"/>
          <w:sz w:val="16"/>
          <w:szCs w:val="16"/>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0B4AF4" w:rsidRPr="00ED26A5" w:rsidRDefault="000B4AF4" w:rsidP="000B4AF4">
      <w:pPr>
        <w:ind w:firstLine="567"/>
        <w:jc w:val="both"/>
        <w:rPr>
          <w:rFonts w:ascii="Times New Roman" w:hAnsi="Times New Roman"/>
          <w:sz w:val="16"/>
          <w:szCs w:val="16"/>
        </w:rPr>
      </w:pPr>
      <w:r w:rsidRPr="00ED26A5">
        <w:rPr>
          <w:rFonts w:ascii="Times New Roman" w:hAnsi="Times New Roman"/>
          <w:sz w:val="16"/>
          <w:szCs w:val="16"/>
        </w:rPr>
        <w:t>- в устной форме лично в часы приема Администрации или по телефону в соответствии с графиком работы Администрации;</w:t>
      </w:r>
    </w:p>
    <w:p w:rsidR="000B4AF4" w:rsidRPr="00ED26A5" w:rsidRDefault="000B4AF4" w:rsidP="000B4AF4">
      <w:pPr>
        <w:ind w:firstLine="567"/>
        <w:jc w:val="both"/>
        <w:rPr>
          <w:rFonts w:ascii="Times New Roman" w:hAnsi="Times New Roman"/>
          <w:sz w:val="16"/>
          <w:szCs w:val="16"/>
        </w:rPr>
      </w:pPr>
      <w:r w:rsidRPr="00ED26A5">
        <w:rPr>
          <w:rFonts w:ascii="Times New Roman" w:hAnsi="Times New Roman"/>
          <w:sz w:val="16"/>
          <w:szCs w:val="16"/>
        </w:rPr>
        <w:t>- в письменной форме лично или почтовым отправлением в адрес Администрации;</w:t>
      </w:r>
    </w:p>
    <w:p w:rsidR="000B4AF4" w:rsidRDefault="000B4AF4" w:rsidP="000B4AF4">
      <w:pPr>
        <w:ind w:firstLine="567"/>
        <w:jc w:val="both"/>
        <w:rPr>
          <w:rFonts w:ascii="Times New Roman" w:hAnsi="Times New Roman"/>
          <w:sz w:val="16"/>
          <w:szCs w:val="16"/>
        </w:rPr>
      </w:pPr>
    </w:p>
    <w:p w:rsidR="000B4AF4" w:rsidRDefault="000B4AF4" w:rsidP="000B4AF4">
      <w:pPr>
        <w:ind w:firstLine="567"/>
        <w:jc w:val="both"/>
        <w:rPr>
          <w:rFonts w:ascii="Times New Roman" w:hAnsi="Times New Roman"/>
          <w:sz w:val="16"/>
          <w:szCs w:val="16"/>
        </w:rPr>
      </w:pPr>
    </w:p>
    <w:p w:rsidR="000B4AF4" w:rsidRPr="00ED26A5" w:rsidRDefault="000B4AF4" w:rsidP="000B4AF4">
      <w:pPr>
        <w:ind w:firstLine="567"/>
        <w:jc w:val="both"/>
        <w:rPr>
          <w:rFonts w:ascii="Times New Roman" w:hAnsi="Times New Roman"/>
          <w:sz w:val="16"/>
          <w:szCs w:val="16"/>
        </w:rPr>
      </w:pPr>
      <w:r w:rsidRPr="00ED26A5">
        <w:rPr>
          <w:rFonts w:ascii="Times New Roman" w:hAnsi="Times New Roman"/>
          <w:sz w:val="16"/>
          <w:szCs w:val="16"/>
        </w:rPr>
        <w:t>- в электронной форме посредством электронной почты Администрации, на сайте Чумаковского сельсовета, а также через ЕПГУ;</w:t>
      </w:r>
    </w:p>
    <w:p w:rsidR="000B4AF4" w:rsidRPr="00ED26A5" w:rsidRDefault="000B4AF4" w:rsidP="000B4AF4">
      <w:pPr>
        <w:ind w:firstLine="567"/>
        <w:jc w:val="both"/>
        <w:rPr>
          <w:rFonts w:ascii="Times New Roman" w:hAnsi="Times New Roman"/>
          <w:sz w:val="16"/>
          <w:szCs w:val="16"/>
        </w:rPr>
      </w:pPr>
      <w:r w:rsidRPr="00ED26A5">
        <w:rPr>
          <w:rFonts w:ascii="Times New Roman" w:hAnsi="Times New Roman"/>
          <w:sz w:val="16"/>
          <w:szCs w:val="16"/>
        </w:rPr>
        <w:t>- на информационных стендах Администрации.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1.3.6.</w:t>
      </w:r>
      <w:r w:rsidRPr="00ED26A5">
        <w:rPr>
          <w:rFonts w:ascii="Times New Roman" w:hAnsi="Times New Roman"/>
          <w:sz w:val="16"/>
          <w:szCs w:val="16"/>
          <w:lang w:val="en-US"/>
        </w:rPr>
        <w:t> </w:t>
      </w:r>
      <w:r w:rsidRPr="00ED26A5">
        <w:rPr>
          <w:rFonts w:ascii="Times New Roman" w:hAnsi="Times New Roman"/>
          <w:sz w:val="16"/>
          <w:szCs w:val="16"/>
        </w:rPr>
        <w:t>Информация, размещаемая на сайте Чумаковского сельсовета, на ЕПГУ и информационных стендах, обновляется по мере ее изменения.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1.3.7.</w:t>
      </w:r>
      <w:r w:rsidRPr="00ED26A5">
        <w:rPr>
          <w:rFonts w:ascii="Times New Roman" w:hAnsi="Times New Roman"/>
          <w:sz w:val="16"/>
          <w:szCs w:val="16"/>
          <w:lang w:val="en-US"/>
        </w:rPr>
        <w:t> </w:t>
      </w:r>
      <w:r w:rsidRPr="00ED26A5">
        <w:rPr>
          <w:rFonts w:ascii="Times New Roman" w:hAnsi="Times New Roman"/>
          <w:sz w:val="16"/>
          <w:szCs w:val="16"/>
        </w:rPr>
        <w:t xml:space="preserve">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ED26A5">
        <w:rPr>
          <w:rFonts w:ascii="Times New Roman" w:hAnsi="Times New Roman"/>
          <w:sz w:val="16"/>
          <w:szCs w:val="16"/>
        </w:rPr>
        <w:t>Times</w:t>
      </w:r>
      <w:proofErr w:type="spellEnd"/>
      <w:r w:rsidRPr="00ED26A5">
        <w:rPr>
          <w:rFonts w:ascii="Times New Roman" w:hAnsi="Times New Roman"/>
          <w:sz w:val="16"/>
          <w:szCs w:val="16"/>
        </w:rPr>
        <w:t xml:space="preserve"> </w:t>
      </w:r>
      <w:proofErr w:type="spellStart"/>
      <w:r w:rsidRPr="00ED26A5">
        <w:rPr>
          <w:rFonts w:ascii="Times New Roman" w:hAnsi="Times New Roman"/>
          <w:sz w:val="16"/>
          <w:szCs w:val="16"/>
        </w:rPr>
        <w:t>New</w:t>
      </w:r>
      <w:proofErr w:type="spellEnd"/>
      <w:r w:rsidRPr="00ED26A5">
        <w:rPr>
          <w:rFonts w:ascii="Times New Roman" w:hAnsi="Times New Roman"/>
          <w:sz w:val="16"/>
          <w:szCs w:val="16"/>
        </w:rPr>
        <w:t xml:space="preserve"> </w:t>
      </w:r>
      <w:proofErr w:type="spellStart"/>
      <w:r w:rsidRPr="00ED26A5">
        <w:rPr>
          <w:rFonts w:ascii="Times New Roman" w:hAnsi="Times New Roman"/>
          <w:sz w:val="16"/>
          <w:szCs w:val="16"/>
        </w:rPr>
        <w:t>Roman</w:t>
      </w:r>
      <w:proofErr w:type="spellEnd"/>
      <w:r w:rsidRPr="00ED26A5">
        <w:rPr>
          <w:rFonts w:ascii="Times New Roman" w:hAnsi="Times New Roman"/>
          <w:sz w:val="16"/>
          <w:szCs w:val="16"/>
        </w:rPr>
        <w:t xml:space="preserve"> размером не менее 14.</w:t>
      </w:r>
    </w:p>
    <w:p w:rsidR="000B4AF4" w:rsidRPr="00ED26A5" w:rsidRDefault="000B4AF4" w:rsidP="000B4AF4">
      <w:pPr>
        <w:pStyle w:val="Style5"/>
        <w:widowControl/>
        <w:spacing w:line="240" w:lineRule="auto"/>
        <w:ind w:right="14" w:firstLine="709"/>
        <w:rPr>
          <w:rStyle w:val="FontStyle15"/>
          <w:sz w:val="16"/>
          <w:szCs w:val="16"/>
        </w:rPr>
      </w:pPr>
      <w:r w:rsidRPr="00ED26A5">
        <w:rPr>
          <w:rStyle w:val="FontStyle15"/>
          <w:sz w:val="16"/>
          <w:szCs w:val="16"/>
        </w:rPr>
        <w:t>1.3.8. На ЕПГУ размещается следующая информация:</w:t>
      </w:r>
    </w:p>
    <w:p w:rsidR="000B4AF4" w:rsidRPr="00ED26A5" w:rsidRDefault="000B4AF4" w:rsidP="000B4AF4">
      <w:pPr>
        <w:pStyle w:val="Style6"/>
        <w:widowControl/>
        <w:tabs>
          <w:tab w:val="left" w:pos="1277"/>
        </w:tabs>
        <w:spacing w:line="240" w:lineRule="auto"/>
        <w:ind w:firstLine="709"/>
        <w:rPr>
          <w:rStyle w:val="FontStyle15"/>
          <w:sz w:val="16"/>
          <w:szCs w:val="16"/>
        </w:rPr>
      </w:pPr>
      <w:r w:rsidRPr="00ED26A5">
        <w:rPr>
          <w:rStyle w:val="FontStyle15"/>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4AF4" w:rsidRPr="00ED26A5" w:rsidRDefault="000B4AF4" w:rsidP="000B4AF4">
      <w:pPr>
        <w:pStyle w:val="Style6"/>
        <w:widowControl/>
        <w:tabs>
          <w:tab w:val="left" w:pos="1138"/>
        </w:tabs>
        <w:spacing w:line="240" w:lineRule="auto"/>
        <w:ind w:firstLine="709"/>
        <w:jc w:val="left"/>
        <w:rPr>
          <w:rStyle w:val="FontStyle15"/>
          <w:sz w:val="16"/>
          <w:szCs w:val="16"/>
        </w:rPr>
      </w:pPr>
      <w:r w:rsidRPr="00ED26A5">
        <w:rPr>
          <w:rStyle w:val="FontStyle15"/>
          <w:sz w:val="16"/>
          <w:szCs w:val="16"/>
        </w:rPr>
        <w:t>2) круг заявителей;</w:t>
      </w:r>
    </w:p>
    <w:p w:rsidR="000B4AF4" w:rsidRPr="00ED26A5" w:rsidRDefault="000B4AF4" w:rsidP="000B4AF4">
      <w:pPr>
        <w:pStyle w:val="Style6"/>
        <w:widowControl/>
        <w:tabs>
          <w:tab w:val="left" w:pos="1138"/>
        </w:tabs>
        <w:spacing w:line="240" w:lineRule="auto"/>
        <w:ind w:firstLine="709"/>
        <w:jc w:val="left"/>
        <w:rPr>
          <w:rStyle w:val="FontStyle15"/>
          <w:sz w:val="16"/>
          <w:szCs w:val="16"/>
        </w:rPr>
      </w:pPr>
      <w:r w:rsidRPr="00ED26A5">
        <w:rPr>
          <w:rStyle w:val="FontStyle15"/>
          <w:sz w:val="16"/>
          <w:szCs w:val="16"/>
        </w:rPr>
        <w:t>3) срок предоставления муниципальной услуги;</w:t>
      </w:r>
    </w:p>
    <w:p w:rsidR="000B4AF4" w:rsidRPr="00ED26A5" w:rsidRDefault="000B4AF4" w:rsidP="000B4AF4">
      <w:pPr>
        <w:pStyle w:val="Style6"/>
        <w:widowControl/>
        <w:tabs>
          <w:tab w:val="left" w:pos="1214"/>
        </w:tabs>
        <w:spacing w:line="240" w:lineRule="auto"/>
        <w:ind w:firstLine="709"/>
        <w:rPr>
          <w:rStyle w:val="FontStyle15"/>
          <w:sz w:val="16"/>
          <w:szCs w:val="16"/>
        </w:rPr>
      </w:pPr>
      <w:r w:rsidRPr="00ED26A5">
        <w:rPr>
          <w:rStyle w:val="FontStyle15"/>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4AF4" w:rsidRPr="00ED26A5" w:rsidRDefault="000B4AF4" w:rsidP="000B4AF4">
      <w:pPr>
        <w:pStyle w:val="Style6"/>
        <w:widowControl/>
        <w:tabs>
          <w:tab w:val="left" w:pos="1435"/>
        </w:tabs>
        <w:spacing w:line="240" w:lineRule="auto"/>
        <w:ind w:firstLine="709"/>
        <w:rPr>
          <w:rStyle w:val="FontStyle15"/>
          <w:sz w:val="16"/>
          <w:szCs w:val="16"/>
        </w:rPr>
      </w:pPr>
      <w:r w:rsidRPr="00ED26A5">
        <w:rPr>
          <w:rStyle w:val="FontStyle15"/>
          <w:sz w:val="16"/>
          <w:szCs w:val="16"/>
        </w:rPr>
        <w:t>5) размер государственной пошлины, взимаемой за предоставление</w:t>
      </w:r>
      <w:r w:rsidRPr="00ED26A5">
        <w:rPr>
          <w:rStyle w:val="FontStyle15"/>
          <w:sz w:val="16"/>
          <w:szCs w:val="16"/>
        </w:rPr>
        <w:br/>
        <w:t>муниципальной услуги;</w:t>
      </w:r>
    </w:p>
    <w:p w:rsidR="000B4AF4" w:rsidRPr="00ED26A5" w:rsidRDefault="000B4AF4" w:rsidP="000B4AF4">
      <w:pPr>
        <w:pStyle w:val="Style6"/>
        <w:widowControl/>
        <w:tabs>
          <w:tab w:val="left" w:pos="1267"/>
        </w:tabs>
        <w:spacing w:line="240" w:lineRule="auto"/>
        <w:ind w:firstLine="709"/>
        <w:rPr>
          <w:rStyle w:val="FontStyle15"/>
          <w:sz w:val="16"/>
          <w:szCs w:val="16"/>
        </w:rPr>
      </w:pPr>
      <w:r w:rsidRPr="00ED26A5">
        <w:rPr>
          <w:rStyle w:val="FontStyle15"/>
          <w:sz w:val="16"/>
          <w:szCs w:val="16"/>
        </w:rPr>
        <w:t>6) исчерпывающий перечень оснований для приостановления или отказа в предоставлении муниципальной услуги;</w:t>
      </w:r>
    </w:p>
    <w:p w:rsidR="000B4AF4" w:rsidRPr="00ED26A5" w:rsidRDefault="000B4AF4" w:rsidP="000B4AF4">
      <w:pPr>
        <w:pStyle w:val="Style6"/>
        <w:widowControl/>
        <w:tabs>
          <w:tab w:val="left" w:pos="1267"/>
        </w:tabs>
        <w:spacing w:line="240" w:lineRule="auto"/>
        <w:ind w:firstLine="709"/>
        <w:rPr>
          <w:rStyle w:val="FontStyle15"/>
          <w:sz w:val="16"/>
          <w:szCs w:val="16"/>
        </w:rPr>
      </w:pPr>
      <w:r w:rsidRPr="00ED26A5">
        <w:rPr>
          <w:rStyle w:val="FontStyle15"/>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4AF4" w:rsidRPr="00ED26A5" w:rsidRDefault="000B4AF4" w:rsidP="000B4AF4">
      <w:pPr>
        <w:pStyle w:val="Style5"/>
        <w:widowControl/>
        <w:spacing w:line="240" w:lineRule="auto"/>
        <w:ind w:firstLine="709"/>
        <w:rPr>
          <w:rStyle w:val="FontStyle15"/>
          <w:sz w:val="16"/>
          <w:szCs w:val="16"/>
        </w:rPr>
      </w:pPr>
      <w:r w:rsidRPr="00ED26A5">
        <w:rPr>
          <w:rStyle w:val="FontStyle15"/>
          <w:sz w:val="16"/>
          <w:szCs w:val="16"/>
        </w:rPr>
        <w:t>8) формы заявлений (уведомлений, сообщений), используемые при предоставлении муниципальной услуги.</w:t>
      </w:r>
    </w:p>
    <w:p w:rsidR="000B4AF4" w:rsidRPr="00ED26A5" w:rsidRDefault="000B4AF4" w:rsidP="000B4AF4">
      <w:pPr>
        <w:pStyle w:val="Style5"/>
        <w:widowControl/>
        <w:spacing w:line="240" w:lineRule="auto"/>
        <w:ind w:firstLine="709"/>
        <w:rPr>
          <w:rStyle w:val="FontStyle15"/>
          <w:sz w:val="16"/>
          <w:szCs w:val="16"/>
        </w:rPr>
      </w:pPr>
      <w:r w:rsidRPr="00ED26A5">
        <w:rPr>
          <w:rStyle w:val="FontStyle15"/>
          <w:sz w:val="16"/>
          <w:szCs w:val="16"/>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4AF4" w:rsidRPr="00ED26A5" w:rsidRDefault="000B4AF4" w:rsidP="000B4AF4">
      <w:pPr>
        <w:pStyle w:val="Style5"/>
        <w:widowControl/>
        <w:spacing w:line="240" w:lineRule="auto"/>
        <w:ind w:firstLine="709"/>
        <w:rPr>
          <w:rStyle w:val="FontStyle15"/>
          <w:sz w:val="16"/>
          <w:szCs w:val="16"/>
        </w:rPr>
      </w:pPr>
      <w:proofErr w:type="gramStart"/>
      <w:r w:rsidRPr="00ED26A5">
        <w:rPr>
          <w:rStyle w:val="FontStyle15"/>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1.3.9.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1.3.10.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1.3.11.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1.3.12. Письменное обращение, принятое в ходе личного приема, подлежит регистрации и рассмотрению в порядке, установленном Федеральным законом от 02.05.2006 № 59-ФЗ.</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1.3.13.</w:t>
      </w:r>
      <w:r w:rsidRPr="00ED26A5">
        <w:rPr>
          <w:rFonts w:ascii="Times New Roman" w:hAnsi="Times New Roman"/>
          <w:sz w:val="16"/>
          <w:szCs w:val="16"/>
          <w:lang w:val="en-US"/>
        </w:rPr>
        <w:t> </w:t>
      </w:r>
      <w:r w:rsidRPr="00ED26A5">
        <w:rPr>
          <w:rFonts w:ascii="Times New Roman" w:hAnsi="Times New Roman"/>
          <w:sz w:val="16"/>
          <w:szCs w:val="16"/>
        </w:rPr>
        <w:t xml:space="preserve">Письменный ответ подписывается Главой Чумаковского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ED26A5">
        <w:rPr>
          <w:rFonts w:ascii="Times New Roman" w:hAnsi="Times New Roman"/>
          <w:sz w:val="16"/>
          <w:szCs w:val="16"/>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w:t>
      </w:r>
      <w:r w:rsidRPr="00ED26A5">
        <w:rPr>
          <w:rFonts w:ascii="Times New Roman" w:hAnsi="Times New Roman"/>
          <w:sz w:val="16"/>
          <w:szCs w:val="16"/>
        </w:rPr>
        <w:lastRenderedPageBreak/>
        <w:t>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w:t>
      </w:r>
      <w:proofErr w:type="gramEnd"/>
      <w:r w:rsidRPr="00ED26A5">
        <w:rPr>
          <w:rFonts w:ascii="Times New Roman" w:hAnsi="Times New Roman"/>
          <w:sz w:val="16"/>
          <w:szCs w:val="16"/>
        </w:rPr>
        <w:t xml:space="preserve"> Чумаковского сельсовета.</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0B4AF4" w:rsidRPr="00ED26A5" w:rsidRDefault="000B4AF4" w:rsidP="000B4AF4">
      <w:pPr>
        <w:ind w:firstLine="709"/>
        <w:jc w:val="both"/>
        <w:rPr>
          <w:rFonts w:ascii="Times New Roman" w:hAnsi="Times New Roman"/>
          <w:sz w:val="16"/>
          <w:szCs w:val="16"/>
        </w:rPr>
      </w:pPr>
      <w:proofErr w:type="gramStart"/>
      <w:r w:rsidRPr="00ED26A5">
        <w:rPr>
          <w:rFonts w:ascii="Times New Roman" w:hAnsi="Times New Roman"/>
          <w:sz w:val="16"/>
          <w:szCs w:val="16"/>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ED26A5">
        <w:rPr>
          <w:rFonts w:ascii="Times New Roman" w:hAnsi="Times New Roman"/>
          <w:sz w:val="16"/>
          <w:szCs w:val="16"/>
        </w:rPr>
        <w:t>, уведомив гражданина о продлении срока рассмотрения обращения.</w:t>
      </w:r>
    </w:p>
    <w:p w:rsidR="000B4AF4" w:rsidRPr="00ED26A5" w:rsidRDefault="000B4AF4" w:rsidP="000B4AF4">
      <w:pPr>
        <w:ind w:firstLine="709"/>
        <w:jc w:val="both"/>
        <w:rPr>
          <w:rFonts w:ascii="Times New Roman" w:hAnsi="Times New Roman"/>
          <w:sz w:val="16"/>
          <w:szCs w:val="16"/>
        </w:rPr>
      </w:pPr>
    </w:p>
    <w:p w:rsidR="000B4AF4" w:rsidRPr="00ED26A5" w:rsidRDefault="000B4AF4" w:rsidP="000B4AF4">
      <w:pPr>
        <w:pStyle w:val="a4"/>
        <w:spacing w:before="0" w:beforeAutospacing="0" w:after="0"/>
        <w:jc w:val="center"/>
        <w:rPr>
          <w:b/>
          <w:sz w:val="16"/>
          <w:szCs w:val="16"/>
        </w:rPr>
      </w:pPr>
      <w:r w:rsidRPr="00ED26A5">
        <w:rPr>
          <w:b/>
          <w:sz w:val="16"/>
          <w:szCs w:val="16"/>
        </w:rPr>
        <w:t>II. Стандарт предоставления муниципальной услуги</w:t>
      </w:r>
    </w:p>
    <w:p w:rsidR="000B4AF4" w:rsidRPr="00ED26A5" w:rsidRDefault="000B4AF4" w:rsidP="000B4AF4">
      <w:pPr>
        <w:pStyle w:val="a4"/>
        <w:spacing w:before="0" w:beforeAutospacing="0" w:after="0"/>
        <w:jc w:val="center"/>
        <w:rPr>
          <w:sz w:val="16"/>
          <w:szCs w:val="16"/>
        </w:rPr>
      </w:pPr>
    </w:p>
    <w:p w:rsidR="000B4AF4" w:rsidRDefault="000B4AF4" w:rsidP="000B4AF4">
      <w:pPr>
        <w:pStyle w:val="a4"/>
        <w:spacing w:before="0" w:beforeAutospacing="0" w:after="0"/>
        <w:ind w:firstLine="709"/>
        <w:jc w:val="both"/>
        <w:rPr>
          <w:sz w:val="16"/>
          <w:szCs w:val="16"/>
        </w:rPr>
      </w:pPr>
    </w:p>
    <w:p w:rsidR="000B4AF4" w:rsidRDefault="000B4AF4" w:rsidP="000B4AF4">
      <w:pPr>
        <w:pStyle w:val="a4"/>
        <w:spacing w:before="0" w:beforeAutospacing="0" w:after="0"/>
        <w:ind w:firstLine="709"/>
        <w:jc w:val="both"/>
        <w:rPr>
          <w:sz w:val="16"/>
          <w:szCs w:val="16"/>
        </w:rPr>
      </w:pPr>
    </w:p>
    <w:p w:rsidR="000B4AF4" w:rsidRPr="00ED26A5" w:rsidRDefault="000B4AF4" w:rsidP="000B4AF4">
      <w:pPr>
        <w:pStyle w:val="a4"/>
        <w:spacing w:before="0" w:beforeAutospacing="0" w:after="0"/>
        <w:ind w:firstLine="709"/>
        <w:jc w:val="both"/>
        <w:rPr>
          <w:sz w:val="16"/>
          <w:szCs w:val="16"/>
        </w:rPr>
      </w:pPr>
      <w:r w:rsidRPr="00ED26A5">
        <w:rPr>
          <w:sz w:val="16"/>
          <w:szCs w:val="16"/>
        </w:rPr>
        <w:t>2.1. Наименование муниципальной услуги: «</w:t>
      </w:r>
      <w:r w:rsidRPr="00ED26A5">
        <w:rPr>
          <w:bCs/>
          <w:sz w:val="16"/>
          <w:szCs w:val="16"/>
        </w:rPr>
        <w:t xml:space="preserve">Заключение договора бесплатной </w:t>
      </w:r>
      <w:proofErr w:type="gramStart"/>
      <w:r w:rsidRPr="00ED26A5">
        <w:rPr>
          <w:bCs/>
          <w:sz w:val="16"/>
          <w:szCs w:val="16"/>
        </w:rPr>
        <w:t>передачи</w:t>
      </w:r>
      <w:proofErr w:type="gramEnd"/>
      <w:r w:rsidRPr="00ED26A5">
        <w:rPr>
          <w:bCs/>
          <w:sz w:val="16"/>
          <w:szCs w:val="16"/>
        </w:rPr>
        <w:t xml:space="preserve"> в собственность граждан занимаемого ими жилого помещения в муниципальном жилищном фонде</w:t>
      </w:r>
      <w:r w:rsidRPr="00ED26A5">
        <w:rPr>
          <w:sz w:val="16"/>
          <w:szCs w:val="16"/>
        </w:rPr>
        <w:t>».</w:t>
      </w:r>
    </w:p>
    <w:p w:rsidR="000B4AF4" w:rsidRPr="00ED26A5" w:rsidRDefault="000B4AF4" w:rsidP="000B4AF4">
      <w:pPr>
        <w:pStyle w:val="a4"/>
        <w:spacing w:before="0" w:beforeAutospacing="0" w:after="0"/>
        <w:ind w:firstLine="709"/>
        <w:jc w:val="both"/>
        <w:rPr>
          <w:sz w:val="16"/>
          <w:szCs w:val="16"/>
        </w:rPr>
      </w:pPr>
      <w:r w:rsidRPr="00ED26A5">
        <w:rPr>
          <w:sz w:val="16"/>
          <w:szCs w:val="16"/>
        </w:rPr>
        <w:t>2.2. Муниципальная услуга предоставляется администрацией Чумаковского сельсовета Куйбышевского района.</w:t>
      </w:r>
    </w:p>
    <w:p w:rsidR="000B4AF4" w:rsidRPr="00ED26A5" w:rsidRDefault="000B4AF4" w:rsidP="000B4AF4">
      <w:pPr>
        <w:pStyle w:val="a4"/>
        <w:spacing w:before="0" w:beforeAutospacing="0" w:after="0"/>
        <w:ind w:firstLine="709"/>
        <w:jc w:val="both"/>
        <w:rPr>
          <w:sz w:val="16"/>
          <w:szCs w:val="16"/>
        </w:rPr>
      </w:pPr>
      <w:r w:rsidRPr="00ED26A5">
        <w:rPr>
          <w:sz w:val="16"/>
          <w:szCs w:val="16"/>
        </w:rPr>
        <w:t>Ответственным за организацию предоставления муниципальной услуги является Администрация.</w:t>
      </w:r>
    </w:p>
    <w:p w:rsidR="000B4AF4" w:rsidRPr="00ED26A5" w:rsidRDefault="000B4AF4" w:rsidP="000B4AF4">
      <w:pPr>
        <w:pStyle w:val="a4"/>
        <w:spacing w:before="0" w:beforeAutospacing="0" w:after="0"/>
        <w:ind w:firstLine="709"/>
        <w:jc w:val="both"/>
        <w:rPr>
          <w:sz w:val="16"/>
          <w:szCs w:val="16"/>
        </w:rPr>
      </w:pPr>
      <w:r w:rsidRPr="00ED26A5">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B4AF4" w:rsidRPr="00ED26A5" w:rsidRDefault="000B4AF4" w:rsidP="000B4AF4">
      <w:pPr>
        <w:pStyle w:val="ConsPlusNormal"/>
        <w:ind w:firstLine="540"/>
        <w:jc w:val="both"/>
        <w:rPr>
          <w:rFonts w:ascii="Times New Roman" w:hAnsi="Times New Roman" w:cs="Times New Roman"/>
          <w:sz w:val="16"/>
          <w:szCs w:val="16"/>
        </w:rPr>
      </w:pPr>
      <w:r w:rsidRPr="00ED26A5">
        <w:rPr>
          <w:rFonts w:ascii="Times New Roman" w:hAnsi="Times New Roman" w:cs="Times New Roman"/>
          <w:sz w:val="16"/>
          <w:szCs w:val="16"/>
        </w:rPr>
        <w:t xml:space="preserve">2.3. Результатом предоставления муниципальной услуги является постановление о заключении договора бесплатной </w:t>
      </w:r>
      <w:proofErr w:type="gramStart"/>
      <w:r w:rsidRPr="00ED26A5">
        <w:rPr>
          <w:rFonts w:ascii="Times New Roman" w:hAnsi="Times New Roman" w:cs="Times New Roman"/>
          <w:sz w:val="16"/>
          <w:szCs w:val="16"/>
        </w:rPr>
        <w:t>передачи</w:t>
      </w:r>
      <w:proofErr w:type="gramEnd"/>
      <w:r w:rsidRPr="00ED26A5">
        <w:rPr>
          <w:rFonts w:ascii="Times New Roman" w:hAnsi="Times New Roman" w:cs="Times New Roman"/>
          <w:sz w:val="16"/>
          <w:szCs w:val="16"/>
        </w:rPr>
        <w:t xml:space="preserve"> в собственность граждан занимаемого ими жилого помещения в муниципальном жилищном фонде и договор передачи жилого помещения в собственность граждан (далее договор) или отказ в предоставлении муниципальной услуги.</w:t>
      </w:r>
    </w:p>
    <w:p w:rsidR="000B4AF4" w:rsidRPr="00ED26A5" w:rsidRDefault="000B4AF4" w:rsidP="000B4AF4">
      <w:pPr>
        <w:pStyle w:val="ConsPlusNormal"/>
        <w:ind w:firstLine="540"/>
        <w:jc w:val="both"/>
        <w:rPr>
          <w:rFonts w:ascii="Times New Roman" w:hAnsi="Times New Roman" w:cs="Times New Roman"/>
          <w:sz w:val="16"/>
          <w:szCs w:val="16"/>
        </w:rPr>
      </w:pPr>
      <w:r w:rsidRPr="00ED26A5">
        <w:rPr>
          <w:rFonts w:ascii="Times New Roman" w:hAnsi="Times New Roman" w:cs="Times New Roman"/>
          <w:sz w:val="16"/>
          <w:szCs w:val="16"/>
        </w:rPr>
        <w:t>2.4. </w:t>
      </w:r>
      <w:proofErr w:type="gramStart"/>
      <w:r w:rsidRPr="00ED26A5">
        <w:rPr>
          <w:rFonts w:ascii="Times New Roman" w:hAnsi="Times New Roman" w:cs="Times New Roman"/>
          <w:sz w:val="16"/>
          <w:szCs w:val="16"/>
        </w:rPr>
        <w:t xml:space="preserve">Срок предоставления муниципальной услуги, включая время на направление результата предоставления муниципальной услуги, составляет не более 60 (шестидесяти) календарных дней со дня поступления заявления о бесплатной передачи в собственность граждан занимаемого ими жилого помещения в муниципальном жилищном фонде (далее заявление, приложение 1 к административному регламенту). </w:t>
      </w:r>
      <w:proofErr w:type="gramEnd"/>
    </w:p>
    <w:p w:rsidR="000B4AF4" w:rsidRPr="00ED26A5" w:rsidRDefault="000B4AF4" w:rsidP="000B4AF4">
      <w:pPr>
        <w:pStyle w:val="a4"/>
        <w:spacing w:before="0" w:beforeAutospacing="0" w:after="0"/>
        <w:ind w:firstLine="709"/>
        <w:jc w:val="both"/>
        <w:rPr>
          <w:spacing w:val="-4"/>
          <w:sz w:val="16"/>
          <w:szCs w:val="16"/>
        </w:rPr>
      </w:pPr>
      <w:r w:rsidRPr="00ED26A5">
        <w:rPr>
          <w:spacing w:val="-4"/>
          <w:sz w:val="16"/>
          <w:szCs w:val="16"/>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 xml:space="preserve">2.5. Предоставление муниципальной услуги осуществляется в соответствии </w:t>
      </w:r>
      <w:proofErr w:type="gramStart"/>
      <w:r w:rsidRPr="00ED26A5">
        <w:rPr>
          <w:rFonts w:ascii="Times New Roman" w:hAnsi="Times New Roman"/>
          <w:sz w:val="16"/>
          <w:szCs w:val="16"/>
        </w:rPr>
        <w:t>с</w:t>
      </w:r>
      <w:proofErr w:type="gramEnd"/>
      <w:r w:rsidRPr="00ED26A5">
        <w:rPr>
          <w:rFonts w:ascii="Times New Roman" w:hAnsi="Times New Roman"/>
          <w:sz w:val="16"/>
          <w:szCs w:val="16"/>
        </w:rPr>
        <w:t xml:space="preserve">: </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Конституцией Российской Федерации от 12.12.1993 («Российская газета», 1993, № 237);</w:t>
      </w:r>
    </w:p>
    <w:p w:rsidR="000B4AF4" w:rsidRPr="00ED26A5" w:rsidRDefault="000B4AF4" w:rsidP="000B4AF4">
      <w:pPr>
        <w:pStyle w:val="ConsPlusNormal"/>
        <w:ind w:right="-2" w:firstLine="709"/>
        <w:jc w:val="both"/>
        <w:rPr>
          <w:rFonts w:ascii="Times New Roman" w:hAnsi="Times New Roman" w:cs="Times New Roman"/>
          <w:sz w:val="16"/>
          <w:szCs w:val="16"/>
        </w:rPr>
      </w:pPr>
      <w:r w:rsidRPr="00ED26A5">
        <w:rPr>
          <w:rFonts w:ascii="Times New Roman" w:hAnsi="Times New Roman" w:cs="Times New Roman"/>
          <w:sz w:val="16"/>
          <w:szCs w:val="16"/>
        </w:rPr>
        <w:t>Гражданским кодексом Российской Федерации от 30.11.1994 № 51-ФЗ (Собрание законодательства РФ. 05.12.1994. № 32. ст. 3301);</w:t>
      </w:r>
    </w:p>
    <w:p w:rsidR="000B4AF4" w:rsidRPr="00ED26A5" w:rsidRDefault="000B4AF4" w:rsidP="000B4AF4">
      <w:pPr>
        <w:pStyle w:val="ConsPlusNormal"/>
        <w:ind w:firstLine="709"/>
        <w:jc w:val="both"/>
        <w:rPr>
          <w:rFonts w:ascii="Times New Roman" w:hAnsi="Times New Roman" w:cs="Times New Roman"/>
          <w:sz w:val="16"/>
          <w:szCs w:val="16"/>
        </w:rPr>
      </w:pPr>
      <w:r w:rsidRPr="00ED26A5">
        <w:rPr>
          <w:rFonts w:ascii="Times New Roman" w:hAnsi="Times New Roman" w:cs="Times New Roman"/>
          <w:sz w:val="16"/>
          <w:szCs w:val="16"/>
        </w:rPr>
        <w:t>Жилищным кодексом Российской Федерации от 29.12.2004 № 188-ФЗ (Собрание законодательства Российской Федерации. 03.01.2005, № 1);</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Федеральным законом от 02.05.2006 № 59-ФЗ «О порядке рассмотрения обращений граждан Российской Федерации» («Российская газета», № 95, 05.05.2006);</w:t>
      </w:r>
    </w:p>
    <w:p w:rsidR="000B4AF4" w:rsidRPr="00ED26A5" w:rsidRDefault="000B4AF4" w:rsidP="000B4AF4">
      <w:pPr>
        <w:pStyle w:val="ConsPlusNormal"/>
        <w:ind w:firstLine="709"/>
        <w:jc w:val="both"/>
        <w:rPr>
          <w:rFonts w:ascii="Times New Roman" w:hAnsi="Times New Roman" w:cs="Times New Roman"/>
          <w:sz w:val="16"/>
          <w:szCs w:val="16"/>
        </w:rPr>
      </w:pPr>
      <w:r w:rsidRPr="00ED26A5">
        <w:rPr>
          <w:rFonts w:ascii="Times New Roman" w:hAnsi="Times New Roman" w:cs="Times New Roman"/>
          <w:sz w:val="16"/>
          <w:szCs w:val="16"/>
        </w:rPr>
        <w:t xml:space="preserve">Законом от 04.07.1991 № 1541-1 «О приватизации жилищного фонда в Российской Федерации» (Ведомости СНД и </w:t>
      </w:r>
      <w:proofErr w:type="gramStart"/>
      <w:r w:rsidRPr="00ED26A5">
        <w:rPr>
          <w:rFonts w:ascii="Times New Roman" w:hAnsi="Times New Roman" w:cs="Times New Roman"/>
          <w:sz w:val="16"/>
          <w:szCs w:val="16"/>
        </w:rPr>
        <w:t>ВС</w:t>
      </w:r>
      <w:proofErr w:type="gramEnd"/>
      <w:r w:rsidRPr="00ED26A5">
        <w:rPr>
          <w:rFonts w:ascii="Times New Roman" w:hAnsi="Times New Roman" w:cs="Times New Roman"/>
          <w:sz w:val="16"/>
          <w:szCs w:val="16"/>
        </w:rPr>
        <w:t xml:space="preserve"> РСФСР, 11.07.1991, № 28, ст. 959);</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Федеральным законом от 27.07.2006 № 152-ФЗ «О персональных данных» («Собрание законодательства Российской Федерации», 2006, № 31);</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 xml:space="preserve">Федеральным законом от 09.02.2009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Федеральным законом от 27.07.2010 № 210-ФЗ «Об организации предоставления государственных и муниципальных услуг» («Российская газета», 2010, № 168) (далее – Федеральный закон № 210-ФЗ);</w:t>
      </w:r>
    </w:p>
    <w:p w:rsidR="000B4AF4" w:rsidRPr="00ED26A5" w:rsidRDefault="000B4AF4" w:rsidP="000B4AF4">
      <w:pPr>
        <w:pStyle w:val="ConsPlusNormal"/>
        <w:ind w:firstLine="709"/>
        <w:jc w:val="both"/>
        <w:rPr>
          <w:rFonts w:ascii="Times New Roman" w:hAnsi="Times New Roman" w:cs="Times New Roman"/>
          <w:sz w:val="16"/>
          <w:szCs w:val="16"/>
        </w:rPr>
      </w:pPr>
      <w:r w:rsidRPr="00ED26A5">
        <w:rPr>
          <w:rFonts w:ascii="Times New Roman" w:hAnsi="Times New Roman" w:cs="Times New Roman"/>
          <w:sz w:val="16"/>
          <w:szCs w:val="16"/>
        </w:rPr>
        <w:t>Федеральным законом от 13.07.2015 № 218-ФЗ «О государственной регистрации недвижимости» (Собрание законодательства РФ, 20.07.2015, № 29 (часть I), ст. 4344);</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Федеральным законом от 06.04.2011 № 63-ФЗ «Об электронной подписи» («Российская газета», 2011, № 75; «Собрание законодательства Российской Федерации», 2011, № 27);</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B4AF4" w:rsidRPr="00ED26A5" w:rsidRDefault="000B4AF4" w:rsidP="000B4AF4">
      <w:pPr>
        <w:pStyle w:val="ConsPlusNormal"/>
        <w:ind w:firstLine="709"/>
        <w:jc w:val="both"/>
        <w:rPr>
          <w:rFonts w:ascii="Times New Roman" w:hAnsi="Times New Roman" w:cs="Times New Roman"/>
          <w:sz w:val="16"/>
          <w:szCs w:val="16"/>
        </w:rPr>
      </w:pPr>
      <w:r w:rsidRPr="00ED26A5">
        <w:rPr>
          <w:rFonts w:ascii="Times New Roman" w:hAnsi="Times New Roman" w:cs="Times New Roman"/>
          <w:sz w:val="16"/>
          <w:szCs w:val="16"/>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w:t>
      </w:r>
    </w:p>
    <w:p w:rsidR="000B4AF4" w:rsidRPr="00ED26A5" w:rsidRDefault="000B4AF4" w:rsidP="000B4AF4">
      <w:pPr>
        <w:pStyle w:val="a4"/>
        <w:spacing w:before="0" w:beforeAutospacing="0" w:after="0"/>
        <w:ind w:firstLine="709"/>
        <w:jc w:val="both"/>
        <w:rPr>
          <w:sz w:val="16"/>
          <w:szCs w:val="16"/>
        </w:rPr>
      </w:pPr>
      <w:r w:rsidRPr="00ED26A5">
        <w:rPr>
          <w:sz w:val="16"/>
          <w:szCs w:val="16"/>
        </w:rPr>
        <w:t>Уставом Чумаковского сельсовета Куйбышевского района Новосибирской области;</w:t>
      </w:r>
    </w:p>
    <w:p w:rsidR="000B4AF4" w:rsidRPr="00ED26A5" w:rsidRDefault="000B4AF4" w:rsidP="000B4AF4">
      <w:pPr>
        <w:pStyle w:val="a4"/>
        <w:spacing w:before="0" w:beforeAutospacing="0" w:after="0"/>
        <w:ind w:firstLine="709"/>
        <w:jc w:val="both"/>
        <w:rPr>
          <w:sz w:val="16"/>
          <w:szCs w:val="16"/>
        </w:rPr>
      </w:pPr>
      <w:r w:rsidRPr="00ED26A5">
        <w:rPr>
          <w:sz w:val="16"/>
          <w:szCs w:val="16"/>
        </w:rPr>
        <w:t>2.6. Исчерпывающий перечень документов, необходимых для получения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2.6.1.По выбору заявителя заявление представляется одним из следующих способов:</w:t>
      </w:r>
    </w:p>
    <w:p w:rsidR="000B4AF4" w:rsidRPr="00ED26A5" w:rsidRDefault="000B4AF4" w:rsidP="000B4AF4">
      <w:pPr>
        <w:pStyle w:val="a4"/>
        <w:spacing w:before="0" w:beforeAutospacing="0" w:after="0"/>
        <w:ind w:firstLine="709"/>
        <w:jc w:val="both"/>
        <w:rPr>
          <w:sz w:val="16"/>
          <w:szCs w:val="16"/>
        </w:rPr>
      </w:pPr>
      <w:r w:rsidRPr="00ED26A5">
        <w:rPr>
          <w:sz w:val="16"/>
          <w:szCs w:val="16"/>
        </w:rPr>
        <w:lastRenderedPageBreak/>
        <w:t>а) лично в администрацию;</w:t>
      </w:r>
    </w:p>
    <w:p w:rsidR="000B4AF4" w:rsidRPr="00ED26A5" w:rsidRDefault="000B4AF4" w:rsidP="000B4AF4">
      <w:pPr>
        <w:pStyle w:val="a4"/>
        <w:spacing w:before="0" w:beforeAutospacing="0" w:after="0"/>
        <w:ind w:firstLine="709"/>
        <w:jc w:val="both"/>
        <w:rPr>
          <w:sz w:val="16"/>
          <w:szCs w:val="16"/>
        </w:rPr>
      </w:pPr>
      <w:r w:rsidRPr="00ED26A5">
        <w:rPr>
          <w:sz w:val="16"/>
          <w:szCs w:val="16"/>
        </w:rPr>
        <w:t>б) направляются почтовым сообщением в администрацию;</w:t>
      </w:r>
    </w:p>
    <w:p w:rsidR="000B4AF4" w:rsidRPr="00ED26A5" w:rsidRDefault="000B4AF4" w:rsidP="000B4AF4">
      <w:pPr>
        <w:pStyle w:val="ConsPlusNormal"/>
        <w:ind w:firstLine="709"/>
        <w:jc w:val="both"/>
        <w:rPr>
          <w:rFonts w:ascii="Times New Roman" w:hAnsi="Times New Roman" w:cs="Times New Roman"/>
          <w:sz w:val="16"/>
          <w:szCs w:val="16"/>
        </w:rPr>
      </w:pPr>
      <w:r w:rsidRPr="00ED26A5">
        <w:rPr>
          <w:rFonts w:ascii="Times New Roman" w:hAnsi="Times New Roman" w:cs="Times New Roman"/>
          <w:sz w:val="16"/>
          <w:szCs w:val="16"/>
        </w:rPr>
        <w:t>в) посредством заполнения электронной формы запроса на ЕПГУ.</w:t>
      </w:r>
    </w:p>
    <w:p w:rsidR="000B4AF4" w:rsidRPr="00ED26A5" w:rsidRDefault="000B4AF4" w:rsidP="000B4AF4">
      <w:pPr>
        <w:pStyle w:val="ConsPlusNormal"/>
        <w:ind w:firstLine="709"/>
        <w:jc w:val="both"/>
        <w:rPr>
          <w:rFonts w:ascii="Times New Roman" w:eastAsia="Calibri" w:hAnsi="Times New Roman" w:cs="Times New Roman"/>
          <w:sz w:val="16"/>
          <w:szCs w:val="16"/>
        </w:rPr>
      </w:pPr>
      <w:r w:rsidRPr="00ED26A5">
        <w:rPr>
          <w:rFonts w:ascii="Times New Roman" w:eastAsia="Calibri" w:hAnsi="Times New Roman" w:cs="Times New Roman"/>
          <w:sz w:val="16"/>
          <w:szCs w:val="16"/>
        </w:rPr>
        <w:t>Заявление и пакет документов в электронной форме предоставляются в порядке, установленном приказом Минэкономразвития России № 7.</w:t>
      </w:r>
    </w:p>
    <w:p w:rsidR="000B4AF4" w:rsidRPr="00ED26A5" w:rsidRDefault="000B4AF4" w:rsidP="000B4AF4">
      <w:pPr>
        <w:pStyle w:val="a4"/>
        <w:spacing w:before="0" w:beforeAutospacing="0" w:after="0"/>
        <w:ind w:firstLine="709"/>
        <w:jc w:val="both"/>
        <w:rPr>
          <w:rFonts w:eastAsia="Times New Roman"/>
          <w:sz w:val="16"/>
          <w:szCs w:val="16"/>
        </w:rPr>
      </w:pPr>
      <w:r w:rsidRPr="00ED26A5">
        <w:rPr>
          <w:sz w:val="16"/>
          <w:szCs w:val="16"/>
        </w:rPr>
        <w:t>2.6.2. Перечень необходимых и обязательных для предоставления муниципальной услуги документов, подлежащих представлению заявителем:</w:t>
      </w:r>
    </w:p>
    <w:p w:rsidR="000B4AF4" w:rsidRPr="00ED26A5" w:rsidRDefault="000B4AF4" w:rsidP="000B4AF4">
      <w:pPr>
        <w:numPr>
          <w:ilvl w:val="0"/>
          <w:numId w:val="9"/>
        </w:numPr>
        <w:tabs>
          <w:tab w:val="left" w:pos="1134"/>
        </w:tabs>
        <w:suppressAutoHyphens/>
        <w:autoSpaceDE w:val="0"/>
        <w:spacing w:after="0" w:line="240" w:lineRule="auto"/>
        <w:ind w:left="0" w:firstLine="709"/>
        <w:jc w:val="both"/>
        <w:rPr>
          <w:rFonts w:ascii="Times New Roman" w:hAnsi="Times New Roman"/>
          <w:sz w:val="16"/>
          <w:szCs w:val="16"/>
        </w:rPr>
      </w:pPr>
      <w:bookmarkStart w:id="0" w:name="P208"/>
      <w:bookmarkEnd w:id="0"/>
      <w:r w:rsidRPr="00ED26A5">
        <w:rPr>
          <w:rFonts w:ascii="Times New Roman" w:hAnsi="Times New Roman"/>
          <w:sz w:val="16"/>
          <w:szCs w:val="16"/>
        </w:rPr>
        <w:t>заявление о приватизации жилого помещения согласно приложению 1 административного регламента;</w:t>
      </w:r>
    </w:p>
    <w:p w:rsidR="000B4AF4" w:rsidRPr="00ED26A5" w:rsidRDefault="000B4AF4" w:rsidP="000B4AF4">
      <w:pPr>
        <w:numPr>
          <w:ilvl w:val="0"/>
          <w:numId w:val="9"/>
        </w:numPr>
        <w:tabs>
          <w:tab w:val="left" w:pos="1134"/>
        </w:tabs>
        <w:suppressAutoHyphens/>
        <w:autoSpaceDE w:val="0"/>
        <w:spacing w:after="0" w:line="240" w:lineRule="auto"/>
        <w:ind w:left="0" w:firstLine="709"/>
        <w:jc w:val="both"/>
        <w:rPr>
          <w:rFonts w:ascii="Times New Roman" w:hAnsi="Times New Roman"/>
          <w:sz w:val="16"/>
          <w:szCs w:val="16"/>
        </w:rPr>
      </w:pPr>
      <w:r w:rsidRPr="00ED26A5">
        <w:rPr>
          <w:rFonts w:ascii="Times New Roman" w:hAnsi="Times New Roman"/>
          <w:sz w:val="16"/>
          <w:szCs w:val="16"/>
        </w:rPr>
        <w:t>документ, удостоверяющий личность заявителя, и его копия;</w:t>
      </w:r>
    </w:p>
    <w:p w:rsidR="000B4AF4" w:rsidRPr="00ED26A5" w:rsidRDefault="000B4AF4" w:rsidP="000B4AF4">
      <w:pPr>
        <w:numPr>
          <w:ilvl w:val="0"/>
          <w:numId w:val="9"/>
        </w:numPr>
        <w:tabs>
          <w:tab w:val="left" w:pos="1134"/>
        </w:tabs>
        <w:suppressAutoHyphens/>
        <w:autoSpaceDE w:val="0"/>
        <w:spacing w:after="0" w:line="240" w:lineRule="auto"/>
        <w:ind w:left="0" w:firstLine="709"/>
        <w:jc w:val="both"/>
        <w:rPr>
          <w:rFonts w:ascii="Times New Roman" w:hAnsi="Times New Roman"/>
          <w:sz w:val="16"/>
          <w:szCs w:val="16"/>
        </w:rPr>
      </w:pPr>
      <w:r w:rsidRPr="00ED26A5">
        <w:rPr>
          <w:rFonts w:ascii="Times New Roman" w:hAnsi="Times New Roman"/>
          <w:sz w:val="16"/>
          <w:szCs w:val="16"/>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B4AF4" w:rsidRPr="00ED26A5" w:rsidRDefault="000B4AF4" w:rsidP="000B4AF4">
      <w:pPr>
        <w:numPr>
          <w:ilvl w:val="0"/>
          <w:numId w:val="9"/>
        </w:numPr>
        <w:tabs>
          <w:tab w:val="left" w:pos="1134"/>
        </w:tabs>
        <w:suppressAutoHyphens/>
        <w:autoSpaceDE w:val="0"/>
        <w:spacing w:after="0" w:line="240" w:lineRule="auto"/>
        <w:ind w:left="0" w:firstLine="709"/>
        <w:jc w:val="both"/>
        <w:rPr>
          <w:rFonts w:ascii="Times New Roman" w:hAnsi="Times New Roman"/>
          <w:sz w:val="16"/>
          <w:szCs w:val="16"/>
        </w:rPr>
      </w:pPr>
      <w:r w:rsidRPr="00ED26A5">
        <w:rPr>
          <w:rFonts w:ascii="Times New Roman" w:hAnsi="Times New Roman"/>
          <w:sz w:val="16"/>
          <w:szCs w:val="16"/>
        </w:rPr>
        <w:t>документ, подтверждающий право граждан на пользование жилым помещением на условиях социального найма (договор социального найма жилого помещения, решение суда);</w:t>
      </w:r>
    </w:p>
    <w:p w:rsidR="000B4AF4" w:rsidRPr="00ED26A5" w:rsidRDefault="000B4AF4" w:rsidP="000B4AF4">
      <w:pPr>
        <w:numPr>
          <w:ilvl w:val="0"/>
          <w:numId w:val="9"/>
        </w:numPr>
        <w:tabs>
          <w:tab w:val="left" w:pos="1134"/>
        </w:tabs>
        <w:suppressAutoHyphens/>
        <w:autoSpaceDE w:val="0"/>
        <w:spacing w:after="0" w:line="240" w:lineRule="auto"/>
        <w:ind w:left="0" w:firstLine="709"/>
        <w:jc w:val="both"/>
        <w:rPr>
          <w:rFonts w:ascii="Times New Roman" w:hAnsi="Times New Roman"/>
          <w:sz w:val="16"/>
          <w:szCs w:val="16"/>
        </w:rPr>
      </w:pPr>
      <w:r w:rsidRPr="00ED26A5">
        <w:rPr>
          <w:rFonts w:ascii="Times New Roman" w:hAnsi="Times New Roman"/>
          <w:sz w:val="16"/>
          <w:szCs w:val="16"/>
        </w:rPr>
        <w:t>документ, подтверждающий согласие всех имеющих право на приватизацию данного жилого помещения совершеннолетних лиц и несовершеннолетних в возрасте от 14 до 18 лет;</w:t>
      </w:r>
    </w:p>
    <w:p w:rsidR="000B4AF4" w:rsidRDefault="000B4AF4" w:rsidP="000B4AF4">
      <w:pPr>
        <w:numPr>
          <w:ilvl w:val="0"/>
          <w:numId w:val="9"/>
        </w:numPr>
        <w:tabs>
          <w:tab w:val="left" w:pos="1134"/>
        </w:tabs>
        <w:suppressAutoHyphens/>
        <w:autoSpaceDE w:val="0"/>
        <w:spacing w:after="0" w:line="240" w:lineRule="auto"/>
        <w:ind w:left="0" w:firstLine="709"/>
        <w:jc w:val="both"/>
        <w:rPr>
          <w:rFonts w:ascii="Times New Roman" w:hAnsi="Times New Roman"/>
          <w:sz w:val="16"/>
          <w:szCs w:val="16"/>
        </w:rPr>
      </w:pPr>
      <w:r w:rsidRPr="00ED26A5">
        <w:rPr>
          <w:rFonts w:ascii="Times New Roman" w:hAnsi="Times New Roman"/>
          <w:sz w:val="16"/>
          <w:szCs w:val="16"/>
        </w:rPr>
        <w:t>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04.07.1991 № 1541-1 "О приватизации жилищного фонда в Российской Федерации");</w:t>
      </w:r>
    </w:p>
    <w:p w:rsidR="000B4AF4" w:rsidRDefault="000B4AF4" w:rsidP="000B4AF4">
      <w:pPr>
        <w:tabs>
          <w:tab w:val="left" w:pos="1134"/>
        </w:tabs>
        <w:suppressAutoHyphens/>
        <w:autoSpaceDE w:val="0"/>
        <w:spacing w:after="0" w:line="240" w:lineRule="auto"/>
        <w:jc w:val="both"/>
        <w:rPr>
          <w:rFonts w:ascii="Times New Roman" w:hAnsi="Times New Roman"/>
          <w:sz w:val="16"/>
          <w:szCs w:val="16"/>
        </w:rPr>
      </w:pPr>
    </w:p>
    <w:p w:rsidR="000B4AF4" w:rsidRPr="00ED26A5" w:rsidRDefault="000B4AF4" w:rsidP="000B4AF4">
      <w:pPr>
        <w:tabs>
          <w:tab w:val="left" w:pos="1134"/>
        </w:tabs>
        <w:suppressAutoHyphens/>
        <w:autoSpaceDE w:val="0"/>
        <w:spacing w:after="0" w:line="240" w:lineRule="auto"/>
        <w:jc w:val="both"/>
        <w:rPr>
          <w:rFonts w:ascii="Times New Roman" w:hAnsi="Times New Roman"/>
          <w:sz w:val="16"/>
          <w:szCs w:val="16"/>
        </w:rPr>
      </w:pPr>
    </w:p>
    <w:p w:rsidR="000B4AF4" w:rsidRPr="00ED26A5" w:rsidRDefault="000B4AF4" w:rsidP="000B4AF4">
      <w:pPr>
        <w:numPr>
          <w:ilvl w:val="0"/>
          <w:numId w:val="9"/>
        </w:numPr>
        <w:tabs>
          <w:tab w:val="left" w:pos="1134"/>
        </w:tabs>
        <w:suppressAutoHyphens/>
        <w:autoSpaceDE w:val="0"/>
        <w:spacing w:after="0" w:line="240" w:lineRule="auto"/>
        <w:ind w:left="0" w:firstLine="709"/>
        <w:jc w:val="both"/>
        <w:rPr>
          <w:rFonts w:ascii="Times New Roman" w:hAnsi="Times New Roman"/>
          <w:sz w:val="16"/>
          <w:szCs w:val="16"/>
        </w:rPr>
      </w:pPr>
      <w:r w:rsidRPr="00ED26A5">
        <w:rPr>
          <w:rFonts w:ascii="Times New Roman" w:hAnsi="Times New Roman"/>
          <w:sz w:val="16"/>
          <w:szCs w:val="16"/>
        </w:rPr>
        <w:t>документы, подтверждающие согласие родителей (усыновителей), опекунов и попечителей, в случае если в жилом помещении проживают несовершеннолетние в возрасте от 14 до 18 лет, за исключением несовершеннолетних, приобретших полную дееспособность в соответствии с законодательством, а также граждане, ограниченные судом в дееспособности;</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При предоставлении копии документа необходимо предъявление оригинала, оригиналы сличаются с копиями и возвращаются заявителю.</w:t>
      </w:r>
    </w:p>
    <w:p w:rsidR="000B4AF4" w:rsidRPr="00ED26A5" w:rsidRDefault="000B4AF4" w:rsidP="000B4AF4">
      <w:pPr>
        <w:pStyle w:val="ConsPlusNormal"/>
        <w:ind w:firstLine="709"/>
        <w:jc w:val="both"/>
        <w:rPr>
          <w:rFonts w:ascii="Times New Roman" w:hAnsi="Times New Roman" w:cs="Times New Roman"/>
          <w:sz w:val="16"/>
          <w:szCs w:val="16"/>
        </w:rPr>
      </w:pPr>
      <w:r w:rsidRPr="00ED26A5">
        <w:rPr>
          <w:rFonts w:ascii="Times New Roman" w:hAnsi="Times New Roman" w:cs="Times New Roman"/>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При изменении фамилии, имени, отчества, даты рождения представляется свидетельство о государственной регистрации актов гражданского состояния (свидетельство о рождении, свидетельство о заключении (расторжении) брака, свидетельство об изменении имени, отчества, фамилии).</w:t>
      </w:r>
    </w:p>
    <w:p w:rsidR="000B4AF4" w:rsidRPr="00ED26A5" w:rsidRDefault="000B4AF4" w:rsidP="000B4AF4">
      <w:pPr>
        <w:pStyle w:val="a4"/>
        <w:spacing w:before="0" w:beforeAutospacing="0" w:after="0"/>
        <w:ind w:firstLine="709"/>
        <w:jc w:val="both"/>
        <w:rPr>
          <w:sz w:val="16"/>
          <w:szCs w:val="16"/>
        </w:rPr>
      </w:pPr>
      <w:r w:rsidRPr="00ED26A5">
        <w:rPr>
          <w:sz w:val="16"/>
          <w:szCs w:val="16"/>
        </w:rPr>
        <w:t>В случае</w:t>
      </w:r>
      <w:proofErr w:type="gramStart"/>
      <w:r w:rsidRPr="00ED26A5">
        <w:rPr>
          <w:sz w:val="16"/>
          <w:szCs w:val="16"/>
        </w:rPr>
        <w:t>,</w:t>
      </w:r>
      <w:proofErr w:type="gramEnd"/>
      <w:r w:rsidRPr="00ED26A5">
        <w:rPr>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B4AF4" w:rsidRPr="00ED26A5" w:rsidRDefault="000B4AF4" w:rsidP="000B4AF4">
      <w:pPr>
        <w:pStyle w:val="a4"/>
        <w:spacing w:before="0" w:beforeAutospacing="0" w:after="0"/>
        <w:ind w:firstLine="567"/>
        <w:jc w:val="both"/>
        <w:rPr>
          <w:sz w:val="16"/>
          <w:szCs w:val="16"/>
        </w:rPr>
      </w:pPr>
      <w:bookmarkStart w:id="1" w:name="P222"/>
      <w:bookmarkEnd w:id="1"/>
      <w:r w:rsidRPr="00ED26A5">
        <w:rPr>
          <w:sz w:val="16"/>
          <w:szCs w:val="16"/>
        </w:rPr>
        <w:t>2.6.3.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а)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регистрации права муниципальной собственности Куйбышевского района на данное жилое помещение;</w:t>
      </w:r>
    </w:p>
    <w:p w:rsidR="000B4AF4" w:rsidRPr="00ED26A5" w:rsidRDefault="000B4AF4" w:rsidP="000B4AF4">
      <w:pPr>
        <w:pStyle w:val="a4"/>
        <w:spacing w:before="0" w:beforeAutospacing="0" w:after="0"/>
        <w:ind w:firstLine="709"/>
        <w:jc w:val="both"/>
        <w:rPr>
          <w:sz w:val="16"/>
          <w:szCs w:val="16"/>
        </w:rPr>
      </w:pPr>
      <w:r w:rsidRPr="00ED26A5">
        <w:rPr>
          <w:sz w:val="16"/>
          <w:szCs w:val="16"/>
        </w:rPr>
        <w:t>б) информация,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04.07.1991 № 1541-1 "О приватизации жилищного фонда в Российской Федерации");</w:t>
      </w:r>
    </w:p>
    <w:p w:rsidR="000B4AF4" w:rsidRPr="00ED26A5" w:rsidRDefault="000B4AF4" w:rsidP="000B4AF4">
      <w:pPr>
        <w:pStyle w:val="a4"/>
        <w:spacing w:before="0" w:beforeAutospacing="0" w:after="0"/>
        <w:ind w:firstLine="709"/>
        <w:jc w:val="both"/>
        <w:rPr>
          <w:sz w:val="16"/>
          <w:szCs w:val="16"/>
        </w:rPr>
      </w:pPr>
      <w:r w:rsidRPr="00ED26A5">
        <w:rPr>
          <w:sz w:val="16"/>
          <w:szCs w:val="16"/>
        </w:rPr>
        <w:t>в) предварительное разрешение органов опеки и попечительства в случаях, предусмотренных законодательством Российской Федерации;</w:t>
      </w:r>
    </w:p>
    <w:p w:rsidR="000B4AF4" w:rsidRPr="00ED26A5" w:rsidRDefault="000B4AF4" w:rsidP="000B4AF4">
      <w:pPr>
        <w:pStyle w:val="a4"/>
        <w:spacing w:before="0" w:beforeAutospacing="0" w:after="0"/>
        <w:ind w:firstLine="709"/>
        <w:jc w:val="both"/>
        <w:rPr>
          <w:sz w:val="16"/>
          <w:szCs w:val="16"/>
        </w:rPr>
      </w:pPr>
      <w:r w:rsidRPr="00ED26A5">
        <w:rPr>
          <w:sz w:val="16"/>
          <w:szCs w:val="16"/>
        </w:rPr>
        <w:t>г) выписка из единого государственного реестра недвижимости о зарегистрированных правах на объекты недвижимости заявителя.</w:t>
      </w:r>
    </w:p>
    <w:p w:rsidR="000B4AF4" w:rsidRPr="00ED26A5" w:rsidRDefault="000B4AF4" w:rsidP="000B4AF4">
      <w:pPr>
        <w:pStyle w:val="a4"/>
        <w:spacing w:before="0" w:beforeAutospacing="0" w:after="0"/>
        <w:ind w:firstLine="709"/>
        <w:jc w:val="both"/>
        <w:rPr>
          <w:sz w:val="16"/>
          <w:szCs w:val="16"/>
        </w:rPr>
      </w:pPr>
    </w:p>
    <w:p w:rsidR="000B4AF4" w:rsidRPr="00ED26A5" w:rsidRDefault="000B4AF4" w:rsidP="000B4AF4">
      <w:pPr>
        <w:pStyle w:val="a4"/>
        <w:spacing w:before="0" w:beforeAutospacing="0" w:after="0"/>
        <w:ind w:firstLine="709"/>
        <w:jc w:val="both"/>
        <w:rPr>
          <w:sz w:val="16"/>
          <w:szCs w:val="16"/>
        </w:rPr>
      </w:pPr>
      <w:r w:rsidRPr="00ED26A5">
        <w:rPr>
          <w:sz w:val="16"/>
          <w:szCs w:val="16"/>
        </w:rPr>
        <w:t>2.7. Запрещается требовать от заявителя:</w:t>
      </w:r>
    </w:p>
    <w:p w:rsidR="000B4AF4" w:rsidRPr="00ED26A5" w:rsidRDefault="000B4AF4" w:rsidP="000B4AF4">
      <w:pPr>
        <w:pStyle w:val="s1"/>
        <w:shd w:val="clear" w:color="auto" w:fill="FFFFFF"/>
        <w:spacing w:before="0" w:beforeAutospacing="0" w:after="240" w:afterAutospacing="0"/>
        <w:ind w:left="432"/>
        <w:jc w:val="both"/>
        <w:rPr>
          <w:sz w:val="16"/>
          <w:szCs w:val="16"/>
        </w:rPr>
      </w:pPr>
      <w:r w:rsidRPr="00ED26A5">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B4AF4" w:rsidRPr="00ED26A5" w:rsidRDefault="000B4AF4" w:rsidP="000B4AF4">
      <w:pPr>
        <w:pStyle w:val="s1"/>
        <w:shd w:val="clear" w:color="auto" w:fill="FFFFFF"/>
        <w:spacing w:before="0" w:beforeAutospacing="0" w:after="0" w:afterAutospacing="0"/>
        <w:ind w:left="432"/>
        <w:jc w:val="both"/>
        <w:rPr>
          <w:sz w:val="16"/>
          <w:szCs w:val="16"/>
        </w:rPr>
      </w:pPr>
      <w:proofErr w:type="gramStart"/>
      <w:r w:rsidRPr="00ED26A5">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block_101" w:history="1">
        <w:r w:rsidRPr="00ED26A5">
          <w:rPr>
            <w:rStyle w:val="a3"/>
            <w:rFonts w:eastAsiaTheme="majorEastAsia"/>
            <w:color w:val="auto"/>
            <w:sz w:val="16"/>
            <w:szCs w:val="16"/>
          </w:rPr>
          <w:t>частью 1 статьи 1</w:t>
        </w:r>
      </w:hyperlink>
      <w:r w:rsidRPr="00ED26A5">
        <w:rPr>
          <w:sz w:val="16"/>
          <w:szCs w:val="16"/>
        </w:rPr>
        <w:t> настоящего Федерального закона государственных и муниципальных услуг</w:t>
      </w:r>
      <w:proofErr w:type="gramEnd"/>
      <w:r w:rsidRPr="00ED26A5">
        <w:rPr>
          <w:sz w:val="16"/>
          <w:szCs w:val="16"/>
        </w:rPr>
        <w:t xml:space="preserve">, </w:t>
      </w:r>
      <w:proofErr w:type="gramStart"/>
      <w:r w:rsidRPr="00ED26A5">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block_706" w:history="1">
        <w:r w:rsidRPr="00ED26A5">
          <w:rPr>
            <w:rStyle w:val="a3"/>
            <w:rFonts w:eastAsiaTheme="majorEastAsia"/>
            <w:color w:val="auto"/>
            <w:sz w:val="16"/>
            <w:szCs w:val="16"/>
          </w:rPr>
          <w:t>частью 6</w:t>
        </w:r>
      </w:hyperlink>
      <w:r w:rsidRPr="00ED26A5">
        <w:rPr>
          <w:sz w:val="16"/>
          <w:szCs w:val="16"/>
        </w:rPr>
        <w:t> настоящей статьи перечень документов.</w:t>
      </w:r>
      <w:proofErr w:type="gramEnd"/>
      <w:r w:rsidRPr="00ED26A5">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B4AF4" w:rsidRPr="00ED26A5" w:rsidRDefault="000B4AF4" w:rsidP="000B4AF4">
      <w:pPr>
        <w:pStyle w:val="s1"/>
        <w:shd w:val="clear" w:color="auto" w:fill="FFFFFF"/>
        <w:spacing w:before="0" w:beforeAutospacing="0" w:after="0" w:afterAutospacing="0"/>
        <w:ind w:left="432"/>
        <w:jc w:val="both"/>
        <w:rPr>
          <w:sz w:val="16"/>
          <w:szCs w:val="16"/>
        </w:rPr>
      </w:pPr>
      <w:proofErr w:type="gramStart"/>
      <w:r w:rsidRPr="00ED26A5">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block_91" w:history="1">
        <w:r w:rsidRPr="00ED26A5">
          <w:rPr>
            <w:rStyle w:val="a3"/>
            <w:rFonts w:eastAsiaTheme="majorEastAsia"/>
            <w:color w:val="auto"/>
            <w:sz w:val="16"/>
            <w:szCs w:val="16"/>
          </w:rPr>
          <w:t>части 1 статьи 9</w:t>
        </w:r>
      </w:hyperlink>
      <w:r w:rsidRPr="00ED26A5">
        <w:rPr>
          <w:sz w:val="16"/>
          <w:szCs w:val="16"/>
        </w:rPr>
        <w:t> настоящего Федерального закона;</w:t>
      </w:r>
      <w:proofErr w:type="gramEnd"/>
    </w:p>
    <w:p w:rsidR="000B4AF4" w:rsidRPr="00ED26A5" w:rsidRDefault="000B4AF4" w:rsidP="000B4AF4">
      <w:pPr>
        <w:pStyle w:val="s1"/>
        <w:shd w:val="clear" w:color="auto" w:fill="FFFFFF"/>
        <w:spacing w:before="0" w:beforeAutospacing="0" w:after="240" w:afterAutospacing="0"/>
        <w:ind w:left="432"/>
        <w:jc w:val="both"/>
        <w:rPr>
          <w:sz w:val="16"/>
          <w:szCs w:val="16"/>
        </w:rPr>
      </w:pPr>
      <w:r w:rsidRPr="00ED26A5">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B4AF4" w:rsidRPr="00ED26A5" w:rsidRDefault="000B4AF4" w:rsidP="000B4AF4">
      <w:pPr>
        <w:pStyle w:val="s1"/>
        <w:shd w:val="clear" w:color="auto" w:fill="FFFFFF"/>
        <w:spacing w:before="0" w:beforeAutospacing="0" w:after="240" w:afterAutospacing="0"/>
        <w:ind w:left="432"/>
        <w:jc w:val="both"/>
        <w:rPr>
          <w:sz w:val="16"/>
          <w:szCs w:val="16"/>
        </w:rPr>
      </w:pPr>
      <w:r w:rsidRPr="00ED26A5">
        <w:rPr>
          <w:sz w:val="16"/>
          <w:szCs w:val="16"/>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B4AF4" w:rsidRPr="00ED26A5" w:rsidRDefault="000B4AF4" w:rsidP="000B4AF4">
      <w:pPr>
        <w:pStyle w:val="s1"/>
        <w:shd w:val="clear" w:color="auto" w:fill="FFFFFF"/>
        <w:spacing w:before="0" w:beforeAutospacing="0" w:after="240" w:afterAutospacing="0"/>
        <w:ind w:left="432"/>
        <w:jc w:val="both"/>
        <w:rPr>
          <w:sz w:val="16"/>
          <w:szCs w:val="16"/>
        </w:rPr>
      </w:pPr>
      <w:r w:rsidRPr="00ED26A5">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B4AF4" w:rsidRPr="00ED26A5" w:rsidRDefault="000B4AF4" w:rsidP="000B4AF4">
      <w:pPr>
        <w:pStyle w:val="s1"/>
        <w:shd w:val="clear" w:color="auto" w:fill="FFFFFF"/>
        <w:spacing w:before="0" w:beforeAutospacing="0" w:after="240" w:afterAutospacing="0"/>
        <w:ind w:left="432"/>
        <w:jc w:val="both"/>
        <w:rPr>
          <w:sz w:val="16"/>
          <w:szCs w:val="16"/>
        </w:rPr>
      </w:pPr>
      <w:r w:rsidRPr="00ED26A5">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B4AF4" w:rsidRPr="00ED26A5" w:rsidRDefault="000B4AF4" w:rsidP="000B4AF4">
      <w:pPr>
        <w:pStyle w:val="s1"/>
        <w:shd w:val="clear" w:color="auto" w:fill="FFFFFF"/>
        <w:spacing w:before="0" w:beforeAutospacing="0" w:after="0" w:afterAutospacing="0"/>
        <w:ind w:left="432"/>
        <w:jc w:val="both"/>
        <w:rPr>
          <w:sz w:val="16"/>
          <w:szCs w:val="16"/>
        </w:rPr>
      </w:pPr>
      <w:proofErr w:type="gramStart"/>
      <w:r w:rsidRPr="00ED26A5">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block_16011" w:history="1">
        <w:r w:rsidRPr="00ED26A5">
          <w:rPr>
            <w:rStyle w:val="a3"/>
            <w:rFonts w:eastAsiaTheme="majorEastAsia"/>
            <w:color w:val="auto"/>
            <w:sz w:val="16"/>
            <w:szCs w:val="16"/>
          </w:rPr>
          <w:t>частью 1.1 статьи 16</w:t>
        </w:r>
      </w:hyperlink>
      <w:r w:rsidRPr="00ED26A5">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D26A5">
        <w:rPr>
          <w:sz w:val="16"/>
          <w:szCs w:val="16"/>
        </w:rPr>
        <w:t xml:space="preserve"> </w:t>
      </w:r>
      <w:proofErr w:type="gramStart"/>
      <w:r w:rsidRPr="00ED26A5">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0B4AF4" w:rsidRDefault="000B4AF4" w:rsidP="000B4AF4">
      <w:pPr>
        <w:pStyle w:val="s1"/>
        <w:shd w:val="clear" w:color="auto" w:fill="FFFFFF"/>
        <w:spacing w:before="0" w:beforeAutospacing="0" w:after="0" w:afterAutospacing="0"/>
        <w:ind w:left="432"/>
        <w:jc w:val="both"/>
        <w:rPr>
          <w:sz w:val="16"/>
          <w:szCs w:val="16"/>
        </w:rPr>
      </w:pPr>
      <w:r w:rsidRPr="00ED26A5">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12" w:anchor="block_16172" w:history="1">
        <w:r w:rsidRPr="00ED26A5">
          <w:rPr>
            <w:rStyle w:val="a3"/>
            <w:rFonts w:eastAsiaTheme="majorEastAsia"/>
            <w:color w:val="auto"/>
            <w:sz w:val="16"/>
            <w:szCs w:val="16"/>
          </w:rPr>
          <w:t>пунктом 7.2 части 1 статьи 16</w:t>
        </w:r>
      </w:hyperlink>
      <w:r w:rsidRPr="00ED26A5">
        <w:rPr>
          <w:sz w:val="16"/>
          <w:szCs w:val="16"/>
        </w:rPr>
        <w:t xml:space="preserve"> настоящего Федерального закона, за исключением случаев, если нанесение отметок на такие документы </w:t>
      </w:r>
    </w:p>
    <w:p w:rsidR="000B4AF4" w:rsidRDefault="000B4AF4" w:rsidP="000B4AF4">
      <w:pPr>
        <w:pStyle w:val="s1"/>
        <w:shd w:val="clear" w:color="auto" w:fill="FFFFFF"/>
        <w:spacing w:before="0" w:beforeAutospacing="0" w:after="0" w:afterAutospacing="0"/>
        <w:ind w:left="432"/>
        <w:jc w:val="both"/>
        <w:rPr>
          <w:sz w:val="16"/>
          <w:szCs w:val="16"/>
        </w:rPr>
      </w:pPr>
    </w:p>
    <w:p w:rsidR="000B4AF4" w:rsidRDefault="000B4AF4" w:rsidP="000B4AF4">
      <w:pPr>
        <w:pStyle w:val="s1"/>
        <w:shd w:val="clear" w:color="auto" w:fill="FFFFFF"/>
        <w:spacing w:before="0" w:beforeAutospacing="0" w:after="0" w:afterAutospacing="0"/>
        <w:ind w:left="432"/>
        <w:jc w:val="both"/>
        <w:rPr>
          <w:sz w:val="16"/>
          <w:szCs w:val="16"/>
        </w:rPr>
      </w:pPr>
    </w:p>
    <w:p w:rsidR="000B4AF4" w:rsidRDefault="000B4AF4" w:rsidP="000B4AF4">
      <w:pPr>
        <w:pStyle w:val="s1"/>
        <w:shd w:val="clear" w:color="auto" w:fill="FFFFFF"/>
        <w:spacing w:before="0" w:beforeAutospacing="0" w:after="0" w:afterAutospacing="0"/>
        <w:ind w:left="432"/>
        <w:jc w:val="both"/>
        <w:rPr>
          <w:sz w:val="16"/>
          <w:szCs w:val="16"/>
        </w:rPr>
      </w:pPr>
    </w:p>
    <w:p w:rsidR="000B4AF4" w:rsidRPr="00ED26A5" w:rsidRDefault="000B4AF4" w:rsidP="000B4AF4">
      <w:pPr>
        <w:pStyle w:val="s1"/>
        <w:shd w:val="clear" w:color="auto" w:fill="FFFFFF"/>
        <w:spacing w:before="0" w:beforeAutospacing="0" w:after="0" w:afterAutospacing="0"/>
        <w:ind w:left="432"/>
        <w:jc w:val="both"/>
        <w:rPr>
          <w:sz w:val="16"/>
          <w:szCs w:val="16"/>
        </w:rPr>
      </w:pPr>
      <w:r w:rsidRPr="00ED26A5">
        <w:rPr>
          <w:sz w:val="16"/>
          <w:szCs w:val="16"/>
        </w:rPr>
        <w:t>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4AF4" w:rsidRPr="00ED26A5" w:rsidRDefault="000B4AF4" w:rsidP="000B4AF4">
      <w:pPr>
        <w:pStyle w:val="s1"/>
        <w:shd w:val="clear" w:color="auto" w:fill="FFFFFF"/>
        <w:spacing w:before="0" w:beforeAutospacing="0" w:after="0" w:afterAutospacing="0"/>
        <w:ind w:left="432"/>
        <w:jc w:val="both"/>
        <w:rPr>
          <w:sz w:val="16"/>
          <w:szCs w:val="16"/>
        </w:rPr>
      </w:pPr>
      <w:r w:rsidRPr="00ED26A5">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3" w:anchor="block_192" w:history="1">
        <w:r w:rsidRPr="00ED26A5">
          <w:rPr>
            <w:rStyle w:val="a3"/>
            <w:rFonts w:eastAsiaTheme="majorEastAsia"/>
            <w:color w:val="auto"/>
            <w:sz w:val="16"/>
            <w:szCs w:val="16"/>
          </w:rPr>
          <w:t>частью 2 статьи 19</w:t>
        </w:r>
      </w:hyperlink>
      <w:r w:rsidRPr="00ED26A5">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B4AF4" w:rsidRPr="00ED26A5" w:rsidRDefault="000B4AF4" w:rsidP="000B4AF4">
      <w:pPr>
        <w:pStyle w:val="s1"/>
        <w:shd w:val="clear" w:color="auto" w:fill="FFFFFF"/>
        <w:spacing w:before="0" w:beforeAutospacing="0" w:after="240" w:afterAutospacing="0"/>
        <w:ind w:left="432"/>
        <w:jc w:val="both"/>
        <w:rPr>
          <w:sz w:val="16"/>
          <w:szCs w:val="16"/>
        </w:rPr>
      </w:pPr>
      <w:r w:rsidRPr="00ED26A5">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0B4AF4" w:rsidRPr="00ED26A5" w:rsidRDefault="000B4AF4" w:rsidP="000B4AF4">
      <w:pPr>
        <w:pStyle w:val="s1"/>
        <w:shd w:val="clear" w:color="auto" w:fill="FFFFFF"/>
        <w:spacing w:before="0" w:beforeAutospacing="0" w:after="0" w:afterAutospacing="0"/>
        <w:ind w:left="432"/>
        <w:jc w:val="both"/>
        <w:rPr>
          <w:sz w:val="16"/>
          <w:szCs w:val="16"/>
        </w:rPr>
      </w:pPr>
      <w:r w:rsidRPr="00ED26A5">
        <w:rPr>
          <w:sz w:val="16"/>
          <w:szCs w:val="16"/>
        </w:rPr>
        <w:t xml:space="preserve">1.3. </w:t>
      </w:r>
      <w:proofErr w:type="gramStart"/>
      <w:r w:rsidRPr="00ED26A5">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4" w:anchor="block_7712" w:history="1">
        <w:r w:rsidRPr="00ED26A5">
          <w:rPr>
            <w:rStyle w:val="a3"/>
            <w:rFonts w:eastAsiaTheme="majorEastAsia"/>
            <w:color w:val="auto"/>
            <w:sz w:val="16"/>
            <w:szCs w:val="16"/>
          </w:rPr>
          <w:t>частью 1.2</w:t>
        </w:r>
      </w:hyperlink>
      <w:r w:rsidRPr="00ED26A5">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ED26A5">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0B4AF4" w:rsidRPr="00ED26A5" w:rsidRDefault="000B4AF4" w:rsidP="000B4AF4">
      <w:pPr>
        <w:pStyle w:val="s1"/>
        <w:shd w:val="clear" w:color="auto" w:fill="FFFFFF"/>
        <w:spacing w:before="0" w:beforeAutospacing="0" w:after="0" w:afterAutospacing="0"/>
        <w:ind w:left="432"/>
        <w:jc w:val="both"/>
        <w:rPr>
          <w:sz w:val="16"/>
          <w:szCs w:val="16"/>
        </w:rPr>
      </w:pPr>
      <w:r w:rsidRPr="00ED26A5">
        <w:rPr>
          <w:sz w:val="16"/>
          <w:szCs w:val="16"/>
        </w:rPr>
        <w:t xml:space="preserve">1.4. </w:t>
      </w:r>
      <w:proofErr w:type="gramStart"/>
      <w:r w:rsidRPr="00ED26A5">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ED26A5">
        <w:rPr>
          <w:sz w:val="16"/>
          <w:szCs w:val="16"/>
        </w:rPr>
        <w:t xml:space="preserve"> учетом требований, установленных в соответствии с </w:t>
      </w:r>
      <w:hyperlink r:id="rId15" w:anchor="block_7713" w:history="1">
        <w:r w:rsidRPr="00ED26A5">
          <w:rPr>
            <w:rStyle w:val="a3"/>
            <w:rFonts w:eastAsiaTheme="majorEastAsia"/>
            <w:color w:val="auto"/>
            <w:sz w:val="16"/>
            <w:szCs w:val="16"/>
          </w:rPr>
          <w:t>частью 1.3</w:t>
        </w:r>
      </w:hyperlink>
      <w:r w:rsidRPr="00ED26A5">
        <w:rPr>
          <w:sz w:val="16"/>
          <w:szCs w:val="16"/>
        </w:rPr>
        <w:t> настоящей статьи.</w:t>
      </w:r>
    </w:p>
    <w:p w:rsidR="000B4AF4" w:rsidRPr="00ED26A5" w:rsidRDefault="000B4AF4" w:rsidP="000B4AF4">
      <w:pPr>
        <w:pStyle w:val="s1"/>
        <w:shd w:val="clear" w:color="auto" w:fill="FFFFFF"/>
        <w:spacing w:before="0" w:beforeAutospacing="0" w:after="0" w:afterAutospacing="0"/>
        <w:ind w:left="432"/>
        <w:jc w:val="both"/>
        <w:rPr>
          <w:sz w:val="16"/>
          <w:szCs w:val="16"/>
        </w:rPr>
      </w:pPr>
      <w:r w:rsidRPr="00ED26A5">
        <w:rPr>
          <w:sz w:val="16"/>
          <w:szCs w:val="16"/>
        </w:rPr>
        <w:t xml:space="preserve">1.5. </w:t>
      </w:r>
      <w:proofErr w:type="gramStart"/>
      <w:r w:rsidRPr="00ED26A5">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6" w:anchor="block_7712" w:history="1">
        <w:r w:rsidRPr="00ED26A5">
          <w:rPr>
            <w:rStyle w:val="a3"/>
            <w:rFonts w:eastAsiaTheme="majorEastAsia"/>
            <w:color w:val="auto"/>
            <w:sz w:val="16"/>
            <w:szCs w:val="16"/>
          </w:rPr>
          <w:t>частями 1.2 - 1.4</w:t>
        </w:r>
      </w:hyperlink>
      <w:r w:rsidRPr="00ED26A5">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ED26A5">
        <w:rPr>
          <w:sz w:val="16"/>
          <w:szCs w:val="16"/>
        </w:rPr>
        <w:t xml:space="preserve"> </w:t>
      </w:r>
      <w:proofErr w:type="gramStart"/>
      <w:r w:rsidRPr="00ED26A5">
        <w:rPr>
          <w:sz w:val="16"/>
          <w:szCs w:val="16"/>
        </w:rPr>
        <w:t>соответствии</w:t>
      </w:r>
      <w:proofErr w:type="gramEnd"/>
      <w:r w:rsidRPr="00ED26A5">
        <w:rPr>
          <w:sz w:val="16"/>
          <w:szCs w:val="16"/>
        </w:rPr>
        <w:t xml:space="preserve"> с требованиями, которые вправе установить Правительство Российской Федерации.</w:t>
      </w:r>
    </w:p>
    <w:p w:rsidR="000B4AF4" w:rsidRPr="00ED26A5" w:rsidRDefault="000B4AF4" w:rsidP="000B4AF4">
      <w:pPr>
        <w:pStyle w:val="s1"/>
        <w:shd w:val="clear" w:color="auto" w:fill="FFFFFF"/>
        <w:spacing w:before="0" w:beforeAutospacing="0" w:after="0" w:afterAutospacing="0"/>
        <w:ind w:left="432"/>
        <w:jc w:val="both"/>
        <w:rPr>
          <w:sz w:val="16"/>
          <w:szCs w:val="16"/>
        </w:rPr>
      </w:pPr>
      <w:r w:rsidRPr="00ED26A5">
        <w:rPr>
          <w:sz w:val="16"/>
          <w:szCs w:val="16"/>
        </w:rPr>
        <w:t xml:space="preserve">1.6. </w:t>
      </w:r>
      <w:proofErr w:type="gramStart"/>
      <w:r w:rsidRPr="00ED26A5">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17" w:anchor="block_7712" w:history="1">
        <w:r w:rsidRPr="00ED26A5">
          <w:rPr>
            <w:rStyle w:val="a3"/>
            <w:rFonts w:eastAsiaTheme="majorEastAsia"/>
            <w:color w:val="auto"/>
            <w:sz w:val="16"/>
            <w:szCs w:val="16"/>
          </w:rPr>
          <w:t>частями 1.2 - 1.4</w:t>
        </w:r>
      </w:hyperlink>
      <w:r w:rsidRPr="00ED26A5">
        <w:rPr>
          <w:sz w:val="16"/>
          <w:szCs w:val="16"/>
        </w:rPr>
        <w:t> настоящей статьи, должны соответствовать требованиям и особенностям, предусмотренным </w:t>
      </w:r>
      <w:hyperlink r:id="rId18" w:anchor="block_192" w:history="1">
        <w:r w:rsidRPr="00ED26A5">
          <w:rPr>
            <w:rStyle w:val="a3"/>
            <w:rFonts w:eastAsiaTheme="majorEastAsia"/>
            <w:color w:val="auto"/>
            <w:sz w:val="16"/>
            <w:szCs w:val="16"/>
          </w:rPr>
          <w:t>частями 2</w:t>
        </w:r>
      </w:hyperlink>
      <w:r w:rsidRPr="00ED26A5">
        <w:rPr>
          <w:sz w:val="16"/>
          <w:szCs w:val="16"/>
        </w:rPr>
        <w:t> и </w:t>
      </w:r>
      <w:hyperlink r:id="rId19" w:anchor="block_194" w:history="1">
        <w:r w:rsidRPr="00ED26A5">
          <w:rPr>
            <w:rStyle w:val="a3"/>
            <w:rFonts w:eastAsiaTheme="majorEastAsia"/>
            <w:color w:val="auto"/>
            <w:sz w:val="16"/>
            <w:szCs w:val="16"/>
          </w:rPr>
          <w:t>4 статьи 19</w:t>
        </w:r>
      </w:hyperlink>
      <w:r w:rsidRPr="00ED26A5">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ED26A5">
        <w:rPr>
          <w:sz w:val="16"/>
          <w:szCs w:val="16"/>
        </w:rPr>
        <w:t xml:space="preserve"> и муниципальных услуг и исполнения государственных и муниципальных функций в электронной форме.</w:t>
      </w:r>
    </w:p>
    <w:p w:rsidR="000B4AF4" w:rsidRPr="00ED26A5" w:rsidRDefault="000B4AF4" w:rsidP="000B4AF4">
      <w:pPr>
        <w:pStyle w:val="s22"/>
        <w:shd w:val="clear" w:color="auto" w:fill="FFFFFF"/>
        <w:spacing w:before="0" w:beforeAutospacing="0" w:after="0" w:afterAutospacing="0" w:line="264" w:lineRule="atLeast"/>
        <w:ind w:left="432"/>
        <w:jc w:val="both"/>
        <w:rPr>
          <w:sz w:val="16"/>
          <w:szCs w:val="16"/>
        </w:rPr>
      </w:pPr>
      <w:r w:rsidRPr="00ED26A5">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20" w:anchor="block_7711" w:history="1">
        <w:r w:rsidRPr="00ED26A5">
          <w:rPr>
            <w:rStyle w:val="a3"/>
            <w:rFonts w:eastAsiaTheme="majorEastAsia"/>
            <w:color w:val="auto"/>
            <w:sz w:val="16"/>
            <w:szCs w:val="16"/>
          </w:rPr>
          <w:t>частью 1.1</w:t>
        </w:r>
      </w:hyperlink>
      <w:r w:rsidRPr="00ED26A5">
        <w:rPr>
          <w:sz w:val="16"/>
          <w:szCs w:val="16"/>
        </w:rPr>
        <w:t> настоящей статьи.</w:t>
      </w:r>
    </w:p>
    <w:p w:rsidR="000B4AF4" w:rsidRPr="00ED26A5" w:rsidRDefault="000B4AF4" w:rsidP="000B4AF4">
      <w:pPr>
        <w:pStyle w:val="s22"/>
        <w:shd w:val="clear" w:color="auto" w:fill="FFFFFF"/>
        <w:spacing w:before="0" w:beforeAutospacing="0" w:after="0" w:afterAutospacing="0" w:line="264" w:lineRule="atLeast"/>
        <w:ind w:left="432"/>
        <w:jc w:val="both"/>
        <w:rPr>
          <w:sz w:val="16"/>
          <w:szCs w:val="16"/>
        </w:rPr>
      </w:pPr>
      <w:r w:rsidRPr="00ED26A5">
        <w:rPr>
          <w:sz w:val="16"/>
          <w:szCs w:val="16"/>
        </w:rPr>
        <w:t>Статья 7 дополнена частью 1.8 с 30 декабря 2020 г. - </w:t>
      </w:r>
      <w:hyperlink r:id="rId21" w:anchor="block_162" w:history="1">
        <w:r w:rsidRPr="00ED26A5">
          <w:rPr>
            <w:rStyle w:val="a3"/>
            <w:rFonts w:eastAsiaTheme="majorEastAsia"/>
            <w:color w:val="auto"/>
            <w:sz w:val="16"/>
            <w:szCs w:val="16"/>
          </w:rPr>
          <w:t>Федеральный закон</w:t>
        </w:r>
      </w:hyperlink>
      <w:r w:rsidRPr="00ED26A5">
        <w:rPr>
          <w:sz w:val="16"/>
          <w:szCs w:val="16"/>
        </w:rPr>
        <w:t> от 30 декабря 2020 г. N 509-ФЗ</w:t>
      </w:r>
    </w:p>
    <w:p w:rsidR="000B4AF4" w:rsidRPr="00ED26A5" w:rsidRDefault="000B4AF4" w:rsidP="000B4AF4">
      <w:pPr>
        <w:pStyle w:val="s1"/>
        <w:shd w:val="clear" w:color="auto" w:fill="FFFFFF"/>
        <w:spacing w:before="0" w:beforeAutospacing="0" w:after="240" w:afterAutospacing="0"/>
        <w:ind w:left="426"/>
        <w:jc w:val="both"/>
        <w:rPr>
          <w:sz w:val="16"/>
          <w:szCs w:val="16"/>
        </w:rPr>
      </w:pPr>
      <w:r w:rsidRPr="00ED26A5">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0B4AF4" w:rsidRPr="00ED26A5" w:rsidRDefault="000B4AF4" w:rsidP="000B4AF4">
      <w:pPr>
        <w:pStyle w:val="s1"/>
        <w:shd w:val="clear" w:color="auto" w:fill="FFFFFF"/>
        <w:spacing w:before="0" w:beforeAutospacing="0" w:after="240" w:afterAutospacing="0"/>
        <w:ind w:left="567" w:hanging="567"/>
        <w:jc w:val="both"/>
        <w:rPr>
          <w:sz w:val="16"/>
          <w:szCs w:val="16"/>
        </w:rPr>
      </w:pPr>
      <w:r w:rsidRPr="00ED26A5">
        <w:rPr>
          <w:sz w:val="16"/>
          <w:szCs w:val="16"/>
        </w:rPr>
        <w:t xml:space="preserve">        1.9. </w:t>
      </w:r>
      <w:proofErr w:type="gramStart"/>
      <w:r w:rsidRPr="00ED26A5">
        <w:rPr>
          <w:sz w:val="16"/>
          <w:szCs w:val="16"/>
        </w:rPr>
        <w:t>Контроль за</w:t>
      </w:r>
      <w:proofErr w:type="gramEnd"/>
      <w:r w:rsidRPr="00ED26A5">
        <w:rPr>
          <w:sz w:val="16"/>
          <w:szCs w:val="16"/>
        </w:rPr>
        <w:t xml:space="preserve"> деятельностью указанных в </w:t>
      </w:r>
      <w:hyperlink r:id="rId22" w:anchor="block_7712" w:history="1">
        <w:r w:rsidRPr="00ED26A5">
          <w:rPr>
            <w:rStyle w:val="a3"/>
            <w:rFonts w:eastAsiaTheme="majorEastAsia"/>
            <w:color w:val="auto"/>
            <w:sz w:val="16"/>
            <w:szCs w:val="16"/>
          </w:rPr>
          <w:t>частях 1.2 - 1.4</w:t>
        </w:r>
      </w:hyperlink>
      <w:r w:rsidRPr="00ED26A5">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0B4AF4" w:rsidRPr="00ED26A5" w:rsidRDefault="000B4AF4" w:rsidP="000B4AF4">
      <w:pPr>
        <w:pStyle w:val="s1"/>
        <w:spacing w:before="0" w:beforeAutospacing="0"/>
        <w:jc w:val="both"/>
        <w:rPr>
          <w:sz w:val="16"/>
          <w:szCs w:val="16"/>
        </w:rPr>
      </w:pPr>
      <w:r w:rsidRPr="00ED26A5">
        <w:rPr>
          <w:sz w:val="16"/>
          <w:szCs w:val="16"/>
        </w:rPr>
        <w:t>2.8. Исчерпывающий перечень оснований для отказа в приеме документов, необходимых для предоставления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1) заявление и документы предоставлены лицом, не уполномоченным представлять интересы заявителя;</w:t>
      </w:r>
    </w:p>
    <w:p w:rsidR="000B4AF4" w:rsidRPr="00ED26A5" w:rsidRDefault="000B4AF4" w:rsidP="000B4AF4">
      <w:pPr>
        <w:pStyle w:val="a4"/>
        <w:spacing w:before="0" w:beforeAutospacing="0" w:after="0"/>
        <w:ind w:firstLine="709"/>
        <w:jc w:val="both"/>
        <w:rPr>
          <w:sz w:val="16"/>
          <w:szCs w:val="16"/>
        </w:rPr>
      </w:pPr>
      <w:r w:rsidRPr="00ED26A5">
        <w:rPr>
          <w:sz w:val="16"/>
          <w:szCs w:val="16"/>
        </w:rPr>
        <w:t>2) заявитель, либо представитель заявителя не предъявил документ, удостоверяющий его личность;</w:t>
      </w:r>
    </w:p>
    <w:p w:rsidR="000B4AF4" w:rsidRPr="00ED26A5" w:rsidRDefault="000B4AF4" w:rsidP="000B4AF4">
      <w:pPr>
        <w:pStyle w:val="a4"/>
        <w:spacing w:before="0" w:beforeAutospacing="0" w:after="0"/>
        <w:ind w:firstLine="709"/>
        <w:jc w:val="both"/>
        <w:rPr>
          <w:sz w:val="16"/>
          <w:szCs w:val="16"/>
        </w:rPr>
      </w:pPr>
      <w:r w:rsidRPr="00ED26A5">
        <w:rPr>
          <w:sz w:val="16"/>
          <w:szCs w:val="16"/>
        </w:rPr>
        <w:t>3) отсутствует согласие на обработку персональных данных заявителя или лица, не являющегося заявителем, в случае необходимости обработки персональных данных указанного лица;</w:t>
      </w:r>
    </w:p>
    <w:p w:rsidR="000B4AF4" w:rsidRPr="00ED26A5" w:rsidRDefault="000B4AF4" w:rsidP="000B4AF4">
      <w:pPr>
        <w:pStyle w:val="a4"/>
        <w:spacing w:before="0" w:beforeAutospacing="0" w:after="0"/>
        <w:ind w:firstLine="709"/>
        <w:jc w:val="both"/>
        <w:rPr>
          <w:sz w:val="16"/>
          <w:szCs w:val="16"/>
        </w:rPr>
      </w:pPr>
      <w:r w:rsidRPr="00ED26A5">
        <w:rPr>
          <w:sz w:val="16"/>
          <w:szCs w:val="16"/>
        </w:rPr>
        <w:lastRenderedPageBreak/>
        <w:t>4) наличие в документах ошибок (описок), неточностей, повреждений, не позволяющих понять их содержание.</w:t>
      </w:r>
    </w:p>
    <w:p w:rsidR="000B4AF4" w:rsidRPr="00ED26A5" w:rsidRDefault="000B4AF4" w:rsidP="000B4AF4">
      <w:pPr>
        <w:pStyle w:val="a4"/>
        <w:spacing w:before="0" w:beforeAutospacing="0" w:after="0"/>
        <w:ind w:firstLine="709"/>
        <w:jc w:val="both"/>
        <w:rPr>
          <w:sz w:val="16"/>
          <w:szCs w:val="16"/>
        </w:rPr>
      </w:pPr>
      <w:r w:rsidRPr="00ED26A5">
        <w:rPr>
          <w:sz w:val="16"/>
          <w:szCs w:val="16"/>
        </w:rPr>
        <w:t>2.9. Исчерпывающий перечень оснований для приостановления или отказа в предоставлении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2.9.1. Основания для приостановления предоставления муниципальной услуги отсутствуют.</w:t>
      </w:r>
    </w:p>
    <w:p w:rsidR="000B4AF4" w:rsidRPr="00ED26A5" w:rsidRDefault="000B4AF4" w:rsidP="000B4AF4">
      <w:pPr>
        <w:pStyle w:val="a4"/>
        <w:spacing w:before="0" w:beforeAutospacing="0" w:after="0"/>
        <w:ind w:firstLine="709"/>
        <w:jc w:val="both"/>
        <w:rPr>
          <w:sz w:val="16"/>
          <w:szCs w:val="16"/>
        </w:rPr>
      </w:pPr>
      <w:r w:rsidRPr="00ED26A5">
        <w:rPr>
          <w:sz w:val="16"/>
          <w:szCs w:val="16"/>
        </w:rPr>
        <w:t>2.9.2. Основаниями для отказа в предоставлении муниципальной услуги являются:</w:t>
      </w:r>
    </w:p>
    <w:p w:rsidR="000B4AF4" w:rsidRPr="00ED26A5" w:rsidRDefault="000B4AF4" w:rsidP="000B4AF4">
      <w:pPr>
        <w:pStyle w:val="a4"/>
        <w:spacing w:before="0" w:beforeAutospacing="0" w:after="0"/>
        <w:ind w:firstLine="709"/>
        <w:jc w:val="both"/>
        <w:rPr>
          <w:sz w:val="16"/>
          <w:szCs w:val="16"/>
        </w:rPr>
      </w:pPr>
      <w:r w:rsidRPr="00ED26A5">
        <w:rPr>
          <w:sz w:val="16"/>
          <w:szCs w:val="16"/>
        </w:rPr>
        <w:t>а) не предоставлены документы в соответствии с подпунктом 1 пункта 6 раздела II административного регламента;</w:t>
      </w:r>
    </w:p>
    <w:p w:rsidR="000B4AF4" w:rsidRPr="00ED26A5" w:rsidRDefault="000B4AF4" w:rsidP="000B4AF4">
      <w:pPr>
        <w:pStyle w:val="a4"/>
        <w:spacing w:before="0" w:beforeAutospacing="0" w:after="0"/>
        <w:ind w:firstLine="709"/>
        <w:jc w:val="both"/>
        <w:rPr>
          <w:sz w:val="16"/>
          <w:szCs w:val="16"/>
        </w:rPr>
      </w:pPr>
      <w:r w:rsidRPr="00ED26A5">
        <w:rPr>
          <w:sz w:val="16"/>
          <w:szCs w:val="16"/>
        </w:rPr>
        <w:t xml:space="preserve">б) заявитель до подписания проекта договора подал заявление об отказе заключения договора бесплатной </w:t>
      </w:r>
      <w:proofErr w:type="gramStart"/>
      <w:r w:rsidRPr="00ED26A5">
        <w:rPr>
          <w:sz w:val="16"/>
          <w:szCs w:val="16"/>
        </w:rPr>
        <w:t>передачи</w:t>
      </w:r>
      <w:proofErr w:type="gramEnd"/>
      <w:r w:rsidRPr="00ED26A5">
        <w:rPr>
          <w:sz w:val="16"/>
          <w:szCs w:val="16"/>
        </w:rPr>
        <w:t xml:space="preserve"> в собственность граждан занимаемого ими жилого помещения в муниципальном жилищном фонде и возврате документов;</w:t>
      </w:r>
    </w:p>
    <w:p w:rsidR="000B4AF4" w:rsidRPr="00ED26A5" w:rsidRDefault="000B4AF4" w:rsidP="000B4AF4">
      <w:pPr>
        <w:pStyle w:val="a4"/>
        <w:spacing w:before="0" w:beforeAutospacing="0" w:after="0"/>
        <w:ind w:firstLine="709"/>
        <w:jc w:val="both"/>
        <w:rPr>
          <w:sz w:val="16"/>
          <w:szCs w:val="16"/>
        </w:rPr>
      </w:pPr>
      <w:r w:rsidRPr="00ED26A5">
        <w:rPr>
          <w:sz w:val="16"/>
          <w:szCs w:val="16"/>
        </w:rPr>
        <w:t>в) отсутствие оснований, предусмотренных законодательством, для получения муниципальной услуги.</w:t>
      </w:r>
    </w:p>
    <w:p w:rsidR="000B4AF4" w:rsidRDefault="000B4AF4" w:rsidP="000B4AF4">
      <w:pPr>
        <w:pStyle w:val="a4"/>
        <w:spacing w:before="0" w:beforeAutospacing="0" w:after="0"/>
        <w:ind w:firstLine="709"/>
        <w:jc w:val="both"/>
        <w:rPr>
          <w:sz w:val="16"/>
          <w:szCs w:val="16"/>
        </w:rPr>
      </w:pPr>
      <w:r w:rsidRPr="00ED26A5">
        <w:rPr>
          <w:sz w:val="16"/>
          <w:szCs w:val="16"/>
        </w:rPr>
        <w:t>2.10. Предоставление муниципальной услуги является бесплатным для заявителя.</w:t>
      </w:r>
    </w:p>
    <w:p w:rsidR="000B4AF4" w:rsidRDefault="000B4AF4" w:rsidP="000B4AF4">
      <w:pPr>
        <w:pStyle w:val="a4"/>
        <w:spacing w:before="0" w:beforeAutospacing="0" w:after="0"/>
        <w:ind w:firstLine="709"/>
        <w:jc w:val="both"/>
        <w:rPr>
          <w:sz w:val="16"/>
          <w:szCs w:val="16"/>
        </w:rPr>
      </w:pPr>
    </w:p>
    <w:p w:rsidR="000B4AF4" w:rsidRDefault="000B4AF4" w:rsidP="000B4AF4">
      <w:pPr>
        <w:pStyle w:val="a4"/>
        <w:spacing w:before="0" w:beforeAutospacing="0" w:after="0"/>
        <w:ind w:firstLine="709"/>
        <w:jc w:val="both"/>
        <w:rPr>
          <w:sz w:val="16"/>
          <w:szCs w:val="16"/>
        </w:rPr>
      </w:pPr>
    </w:p>
    <w:p w:rsidR="000B4AF4" w:rsidRPr="00ED26A5" w:rsidRDefault="000B4AF4" w:rsidP="000B4AF4">
      <w:pPr>
        <w:pStyle w:val="a4"/>
        <w:spacing w:before="0" w:beforeAutospacing="0" w:after="0"/>
        <w:ind w:firstLine="709"/>
        <w:jc w:val="both"/>
        <w:rPr>
          <w:sz w:val="16"/>
          <w:szCs w:val="16"/>
        </w:rPr>
      </w:pPr>
    </w:p>
    <w:p w:rsidR="000B4AF4" w:rsidRPr="00ED26A5" w:rsidRDefault="000B4AF4" w:rsidP="000B4AF4">
      <w:pPr>
        <w:pStyle w:val="a4"/>
        <w:spacing w:before="0" w:beforeAutospacing="0" w:after="0"/>
        <w:ind w:firstLine="709"/>
        <w:jc w:val="both"/>
        <w:rPr>
          <w:sz w:val="16"/>
          <w:szCs w:val="16"/>
        </w:rPr>
      </w:pPr>
      <w:r w:rsidRPr="00ED26A5">
        <w:rPr>
          <w:sz w:val="16"/>
          <w:szCs w:val="16"/>
        </w:rPr>
        <w:t>2.11.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B4AF4" w:rsidRPr="00ED26A5" w:rsidRDefault="000B4AF4" w:rsidP="000B4AF4">
      <w:pPr>
        <w:pStyle w:val="a4"/>
        <w:spacing w:before="0" w:beforeAutospacing="0" w:after="0"/>
        <w:ind w:firstLine="709"/>
        <w:jc w:val="both"/>
        <w:rPr>
          <w:sz w:val="16"/>
          <w:szCs w:val="16"/>
        </w:rPr>
      </w:pPr>
      <w:r w:rsidRPr="00ED26A5">
        <w:rPr>
          <w:sz w:val="16"/>
          <w:szCs w:val="16"/>
        </w:rPr>
        <w:t>2.12.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xml:space="preserve">2.13. Регистрация заявления и пакета документов осуществляется: </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при подаче непосредственно в Администрацию на бумажном носителе – в течение 1 (одного) рабочего дня;</w:t>
      </w:r>
    </w:p>
    <w:p w:rsidR="000B4AF4" w:rsidRPr="00ED26A5" w:rsidRDefault="000B4AF4" w:rsidP="000B4AF4">
      <w:pPr>
        <w:ind w:firstLine="709"/>
        <w:jc w:val="both"/>
        <w:rPr>
          <w:rFonts w:ascii="Times New Roman" w:hAnsi="Times New Roman"/>
          <w:sz w:val="16"/>
          <w:szCs w:val="16"/>
        </w:rPr>
      </w:pPr>
      <w:proofErr w:type="gramStart"/>
      <w:r w:rsidRPr="00ED26A5">
        <w:rPr>
          <w:rFonts w:ascii="Times New Roman" w:hAnsi="Times New Roman"/>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roofErr w:type="gramEnd"/>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0B4AF4" w:rsidRPr="00ED26A5" w:rsidRDefault="000B4AF4" w:rsidP="000B4AF4">
      <w:pPr>
        <w:pStyle w:val="a4"/>
        <w:spacing w:before="0" w:beforeAutospacing="0" w:after="0"/>
        <w:ind w:firstLine="709"/>
        <w:jc w:val="both"/>
        <w:rPr>
          <w:sz w:val="16"/>
          <w:szCs w:val="16"/>
        </w:rPr>
      </w:pPr>
      <w:r w:rsidRPr="00ED26A5">
        <w:rPr>
          <w:sz w:val="16"/>
          <w:szCs w:val="16"/>
        </w:rPr>
        <w:t>2.14. Требования к помещениям, в которых предоставляется муниципальная услуга:</w:t>
      </w:r>
    </w:p>
    <w:p w:rsidR="000B4AF4" w:rsidRPr="00ED26A5" w:rsidRDefault="000B4AF4" w:rsidP="000B4AF4">
      <w:pPr>
        <w:widowControl w:val="0"/>
        <w:autoSpaceDE w:val="0"/>
        <w:autoSpaceDN w:val="0"/>
        <w:adjustRightInd w:val="0"/>
        <w:ind w:right="-1" w:firstLine="709"/>
        <w:jc w:val="both"/>
        <w:rPr>
          <w:rFonts w:ascii="Times New Roman" w:hAnsi="Times New Roman"/>
          <w:sz w:val="16"/>
          <w:szCs w:val="16"/>
        </w:rPr>
      </w:pPr>
      <w:r w:rsidRPr="00ED26A5">
        <w:rPr>
          <w:rFonts w:ascii="Times New Roman" w:hAnsi="Times New Roman"/>
          <w:sz w:val="16"/>
          <w:szCs w:val="16"/>
        </w:rPr>
        <w:t>2.14.1. </w:t>
      </w:r>
      <w:proofErr w:type="gramStart"/>
      <w:r w:rsidRPr="00ED26A5">
        <w:rPr>
          <w:rFonts w:ascii="Times New Roman" w:hAnsi="Times New Roman"/>
          <w:sz w:val="16"/>
          <w:szCs w:val="16"/>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перевозящих таких инвалидов и (или) детей-инвалидов.</w:t>
      </w:r>
      <w:proofErr w:type="gramEnd"/>
      <w:r w:rsidRPr="00ED26A5">
        <w:rPr>
          <w:rFonts w:ascii="Times New Roman" w:hAnsi="Times New Roman"/>
          <w:sz w:val="16"/>
          <w:szCs w:val="16"/>
        </w:rPr>
        <w:t xml:space="preserve"> На граждан из числа инвалидов </w:t>
      </w:r>
      <w:r w:rsidRPr="00ED26A5">
        <w:rPr>
          <w:rFonts w:ascii="Times New Roman" w:hAnsi="Times New Roman"/>
          <w:sz w:val="16"/>
          <w:szCs w:val="16"/>
          <w:lang w:val="en-US"/>
        </w:rPr>
        <w:t>III</w:t>
      </w:r>
      <w:r w:rsidRPr="00ED26A5">
        <w:rPr>
          <w:rFonts w:ascii="Times New Roman" w:hAnsi="Times New Roman"/>
          <w:sz w:val="16"/>
          <w:szCs w:val="16"/>
        </w:rPr>
        <w:t xml:space="preserve"> группы распространяются нормы настоящей части в порядке, определяемом Правительством Российской Федерации.</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Доступ заявителей к парковочным местам является бесплатным.</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2.14.2. Вход в здание оформляется табличкой, информирующей о наименовании органа (организации), предоставляющего муниципальную услугу.</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Вход в здание оборудуется устройством для инвалидов и других маломобильных групп населения.</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Места ожидания в очереди оборудуются стульями, кресельными секциями, соответствуют комфортным условиям для заявителей.</w:t>
      </w:r>
    </w:p>
    <w:p w:rsidR="000B4AF4" w:rsidRPr="00ED26A5" w:rsidRDefault="000B4AF4" w:rsidP="000B4AF4">
      <w:pPr>
        <w:pStyle w:val="a4"/>
        <w:spacing w:before="0" w:beforeAutospacing="0" w:after="0"/>
        <w:ind w:firstLine="709"/>
        <w:jc w:val="both"/>
        <w:rPr>
          <w:sz w:val="16"/>
          <w:szCs w:val="16"/>
        </w:rPr>
      </w:pPr>
      <w:r w:rsidRPr="00ED26A5">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Стенд, содержащий информацию о графике работы Администрации, о предоставлении муниципальной услуги, размещается в Администрации.</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На информационном стенде Администрации размещается следующая информация:</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 место расположения, график работы, номера справочных телефонов Администрации, адрес сайта Чумаковского сельсовета и электронной почты Администрации;</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 блок-схема последовательности административных процедур при предоставлении муниципальной услуги;</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 перечень документов, необходимых для получения муниципальной услуги;</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lastRenderedPageBreak/>
        <w:t>- образцы и формы документов;</w:t>
      </w:r>
    </w:p>
    <w:p w:rsidR="000B4AF4" w:rsidRPr="00ED26A5" w:rsidRDefault="000B4AF4" w:rsidP="000B4AF4">
      <w:pPr>
        <w:widowControl w:val="0"/>
        <w:autoSpaceDE w:val="0"/>
        <w:ind w:right="-1" w:firstLine="709"/>
        <w:jc w:val="both"/>
        <w:rPr>
          <w:rFonts w:ascii="Times New Roman" w:hAnsi="Times New Roman"/>
          <w:sz w:val="16"/>
          <w:szCs w:val="16"/>
        </w:rPr>
      </w:pPr>
      <w:r w:rsidRPr="00ED26A5">
        <w:rPr>
          <w:rFonts w:ascii="Times New Roman" w:hAnsi="Times New Roman"/>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Рабочее место специалиста оборудовано персональным компьютером с печатающим устройством.</w:t>
      </w:r>
    </w:p>
    <w:p w:rsidR="000B4AF4" w:rsidRPr="00ED26A5" w:rsidRDefault="000B4AF4" w:rsidP="000B4AF4">
      <w:pPr>
        <w:pStyle w:val="a4"/>
        <w:spacing w:before="0" w:beforeAutospacing="0" w:after="0"/>
        <w:ind w:firstLine="709"/>
        <w:jc w:val="both"/>
        <w:rPr>
          <w:sz w:val="16"/>
          <w:szCs w:val="16"/>
        </w:rPr>
      </w:pPr>
      <w:r w:rsidRPr="00ED26A5">
        <w:rPr>
          <w:sz w:val="16"/>
          <w:szCs w:val="16"/>
        </w:rPr>
        <w:t>Специалисты обеспечиваются личными и (или) настольными идентификационными карточками.</w:t>
      </w:r>
    </w:p>
    <w:p w:rsidR="000B4AF4" w:rsidRPr="00ED26A5" w:rsidRDefault="000B4AF4" w:rsidP="000B4AF4">
      <w:pPr>
        <w:pStyle w:val="a4"/>
        <w:spacing w:before="0" w:beforeAutospacing="0" w:after="0"/>
        <w:ind w:firstLine="709"/>
        <w:jc w:val="both"/>
        <w:rPr>
          <w:sz w:val="16"/>
          <w:szCs w:val="16"/>
        </w:rPr>
      </w:pPr>
      <w:r w:rsidRPr="00ED26A5">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B4AF4" w:rsidRPr="00ED26A5" w:rsidRDefault="000B4AF4" w:rsidP="000B4AF4">
      <w:pPr>
        <w:pStyle w:val="a4"/>
        <w:spacing w:before="0" w:beforeAutospacing="0" w:after="0"/>
        <w:ind w:firstLine="709"/>
        <w:jc w:val="both"/>
        <w:rPr>
          <w:sz w:val="16"/>
          <w:szCs w:val="16"/>
        </w:rPr>
      </w:pPr>
      <w:r w:rsidRPr="00ED26A5">
        <w:rPr>
          <w:sz w:val="16"/>
          <w:szCs w:val="16"/>
        </w:rPr>
        <w:t>2.15. Показатели качества и доступности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2.15.1. Показатели качества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 xml:space="preserve">-своевременность и полнота предоставления муниципальной услуги; </w:t>
      </w:r>
    </w:p>
    <w:p w:rsidR="000B4AF4" w:rsidRPr="00ED26A5" w:rsidRDefault="000B4AF4" w:rsidP="000B4AF4">
      <w:pPr>
        <w:pStyle w:val="a4"/>
        <w:spacing w:before="0" w:beforeAutospacing="0" w:after="0"/>
        <w:ind w:firstLine="709"/>
        <w:jc w:val="both"/>
        <w:rPr>
          <w:sz w:val="16"/>
          <w:szCs w:val="16"/>
        </w:rPr>
      </w:pPr>
      <w:r w:rsidRPr="00ED26A5">
        <w:rPr>
          <w:sz w:val="16"/>
          <w:szCs w:val="16"/>
        </w:rPr>
        <w:t xml:space="preserve">- соблюдение порядка выполнения административных процедур;  </w:t>
      </w:r>
    </w:p>
    <w:p w:rsidR="000B4AF4" w:rsidRDefault="000B4AF4" w:rsidP="000B4AF4">
      <w:pPr>
        <w:pStyle w:val="a4"/>
        <w:spacing w:before="0" w:beforeAutospacing="0" w:after="0"/>
        <w:ind w:firstLine="709"/>
        <w:jc w:val="both"/>
        <w:rPr>
          <w:sz w:val="16"/>
          <w:szCs w:val="16"/>
        </w:rPr>
      </w:pPr>
    </w:p>
    <w:p w:rsidR="000B4AF4" w:rsidRDefault="000B4AF4" w:rsidP="000B4AF4">
      <w:pPr>
        <w:pStyle w:val="a4"/>
        <w:spacing w:before="0" w:beforeAutospacing="0" w:after="0"/>
        <w:ind w:firstLine="709"/>
        <w:jc w:val="both"/>
        <w:rPr>
          <w:sz w:val="16"/>
          <w:szCs w:val="16"/>
        </w:rPr>
      </w:pPr>
    </w:p>
    <w:p w:rsidR="000B4AF4" w:rsidRPr="00ED26A5" w:rsidRDefault="000B4AF4" w:rsidP="000B4AF4">
      <w:pPr>
        <w:pStyle w:val="a4"/>
        <w:spacing w:before="0" w:beforeAutospacing="0" w:after="0"/>
        <w:ind w:firstLine="709"/>
        <w:jc w:val="both"/>
        <w:rPr>
          <w:sz w:val="16"/>
          <w:szCs w:val="16"/>
        </w:rPr>
      </w:pPr>
      <w:r w:rsidRPr="00ED26A5">
        <w:rPr>
          <w:sz w:val="16"/>
          <w:szCs w:val="16"/>
        </w:rPr>
        <w:t>-отсутствие обоснованных жалоб на действия (бездействие) должностных лиц, сотрудников администрации.</w:t>
      </w:r>
    </w:p>
    <w:p w:rsidR="000B4AF4" w:rsidRPr="00ED26A5" w:rsidRDefault="000B4AF4" w:rsidP="000B4AF4">
      <w:pPr>
        <w:pStyle w:val="a4"/>
        <w:spacing w:before="0" w:beforeAutospacing="0" w:after="0"/>
        <w:ind w:firstLine="709"/>
        <w:jc w:val="both"/>
        <w:rPr>
          <w:sz w:val="16"/>
          <w:szCs w:val="16"/>
        </w:rPr>
      </w:pPr>
      <w:r w:rsidRPr="00ED26A5">
        <w:rPr>
          <w:sz w:val="16"/>
          <w:szCs w:val="16"/>
        </w:rPr>
        <w:t>2.15.2. Показатели доступности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пешеходная доступность от остановок общественного транспорта до здания, в котором предоставляется муниципальная услуга;</w:t>
      </w:r>
    </w:p>
    <w:p w:rsidR="000B4AF4" w:rsidRPr="00ED26A5" w:rsidRDefault="000B4AF4" w:rsidP="000B4AF4">
      <w:pPr>
        <w:pStyle w:val="a4"/>
        <w:spacing w:before="0" w:beforeAutospacing="0" w:after="0"/>
        <w:ind w:firstLine="709"/>
        <w:jc w:val="both"/>
        <w:rPr>
          <w:sz w:val="16"/>
          <w:szCs w:val="16"/>
        </w:rPr>
      </w:pPr>
      <w:r w:rsidRPr="00ED26A5">
        <w:rPr>
          <w:sz w:val="16"/>
          <w:szCs w:val="16"/>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ED26A5">
        <w:rPr>
          <w:sz w:val="16"/>
          <w:szCs w:val="16"/>
        </w:rPr>
        <w:t>сурдопереводчиков</w:t>
      </w:r>
      <w:proofErr w:type="spellEnd"/>
      <w:r w:rsidRPr="00ED26A5">
        <w:rPr>
          <w:sz w:val="16"/>
          <w:szCs w:val="16"/>
        </w:rPr>
        <w:t xml:space="preserve"> и </w:t>
      </w:r>
      <w:proofErr w:type="spellStart"/>
      <w:r w:rsidRPr="00ED26A5">
        <w:rPr>
          <w:sz w:val="16"/>
          <w:szCs w:val="16"/>
        </w:rPr>
        <w:t>тифлопереводчиков</w:t>
      </w:r>
      <w:proofErr w:type="spellEnd"/>
      <w:r w:rsidRPr="00ED26A5">
        <w:rPr>
          <w:sz w:val="16"/>
          <w:szCs w:val="16"/>
        </w:rPr>
        <w:t>;</w:t>
      </w:r>
    </w:p>
    <w:p w:rsidR="000B4AF4" w:rsidRPr="00ED26A5" w:rsidRDefault="000B4AF4" w:rsidP="000B4AF4">
      <w:pPr>
        <w:pStyle w:val="a4"/>
        <w:spacing w:before="0" w:beforeAutospacing="0" w:after="0"/>
        <w:ind w:firstLine="709"/>
        <w:jc w:val="both"/>
        <w:rPr>
          <w:sz w:val="16"/>
          <w:szCs w:val="16"/>
        </w:rPr>
      </w:pPr>
      <w:r w:rsidRPr="00ED26A5">
        <w:rPr>
          <w:sz w:val="16"/>
          <w:szCs w:val="16"/>
        </w:rPr>
        <w:t>оказание сотрудниками администрации необходимой помощи инвалидам, связанной с предоставлением муниципальной услуги, иной помощи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возможность получения заявителем полной и достоверной информации о порядке предоставления муниципальной услуги, в том числе и в электронной форме;</w:t>
      </w:r>
    </w:p>
    <w:p w:rsidR="000B4AF4" w:rsidRPr="00ED26A5" w:rsidRDefault="000B4AF4" w:rsidP="000B4AF4">
      <w:pPr>
        <w:pStyle w:val="a4"/>
        <w:spacing w:before="0" w:beforeAutospacing="0" w:after="0"/>
        <w:ind w:firstLine="709"/>
        <w:jc w:val="both"/>
        <w:rPr>
          <w:sz w:val="16"/>
          <w:szCs w:val="16"/>
        </w:rPr>
      </w:pPr>
      <w:r w:rsidRPr="00ED26A5">
        <w:rPr>
          <w:sz w:val="16"/>
          <w:szCs w:val="16"/>
        </w:rPr>
        <w:t>направление заявления и документов в электронной форме.</w:t>
      </w:r>
    </w:p>
    <w:p w:rsidR="000B4AF4" w:rsidRPr="00ED26A5" w:rsidRDefault="000B4AF4" w:rsidP="000B4AF4">
      <w:pPr>
        <w:pStyle w:val="a4"/>
        <w:spacing w:before="0" w:beforeAutospacing="0" w:after="0"/>
        <w:ind w:firstLine="709"/>
        <w:jc w:val="both"/>
        <w:rPr>
          <w:sz w:val="16"/>
          <w:szCs w:val="16"/>
        </w:rPr>
      </w:pPr>
      <w:r w:rsidRPr="00ED26A5">
        <w:rPr>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B4AF4" w:rsidRPr="00ED26A5" w:rsidRDefault="000B4AF4" w:rsidP="000B4AF4">
      <w:pPr>
        <w:pStyle w:val="a4"/>
        <w:spacing w:before="0" w:beforeAutospacing="0" w:after="0"/>
        <w:ind w:firstLine="709"/>
        <w:jc w:val="both"/>
        <w:rPr>
          <w:sz w:val="16"/>
          <w:szCs w:val="16"/>
        </w:rPr>
      </w:pPr>
      <w:r w:rsidRPr="00ED26A5">
        <w:rPr>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0B4AF4" w:rsidRPr="00ED26A5" w:rsidRDefault="000B4AF4" w:rsidP="000B4AF4">
      <w:pPr>
        <w:pStyle w:val="a4"/>
        <w:spacing w:before="0" w:beforeAutospacing="0" w:after="0"/>
        <w:ind w:firstLine="709"/>
        <w:jc w:val="both"/>
        <w:rPr>
          <w:sz w:val="16"/>
          <w:szCs w:val="16"/>
        </w:rPr>
      </w:pPr>
      <w:r w:rsidRPr="00ED26A5">
        <w:rPr>
          <w:sz w:val="16"/>
          <w:szCs w:val="16"/>
        </w:rPr>
        <w:t>2.16.1. При предоставлении муниципальной услуги в электронной форме заявителю обеспечивается:</w:t>
      </w:r>
    </w:p>
    <w:p w:rsidR="000B4AF4" w:rsidRPr="00ED26A5" w:rsidRDefault="000B4AF4" w:rsidP="000B4AF4">
      <w:pPr>
        <w:pStyle w:val="a4"/>
        <w:spacing w:before="0" w:beforeAutospacing="0" w:after="0"/>
        <w:ind w:firstLine="709"/>
        <w:jc w:val="both"/>
        <w:rPr>
          <w:sz w:val="16"/>
          <w:szCs w:val="16"/>
        </w:rPr>
      </w:pPr>
      <w:r w:rsidRPr="00ED26A5">
        <w:rPr>
          <w:sz w:val="16"/>
          <w:szCs w:val="16"/>
        </w:rPr>
        <w:t>1) получение информации о порядке и сроках предоставления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2) формирование запроса;</w:t>
      </w:r>
    </w:p>
    <w:p w:rsidR="000B4AF4" w:rsidRPr="00ED26A5" w:rsidRDefault="000B4AF4" w:rsidP="000B4AF4">
      <w:pPr>
        <w:pStyle w:val="a4"/>
        <w:spacing w:before="0" w:beforeAutospacing="0" w:after="0"/>
        <w:ind w:firstLine="709"/>
        <w:jc w:val="both"/>
        <w:rPr>
          <w:sz w:val="16"/>
          <w:szCs w:val="16"/>
        </w:rPr>
      </w:pPr>
      <w:r w:rsidRPr="00ED26A5">
        <w:rPr>
          <w:sz w:val="16"/>
          <w:szCs w:val="16"/>
        </w:rPr>
        <w:t>3) прием и регистрация администрацией запроса и документов, необходимых для предоставления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4) получение отказа в предоставлении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5) получение сведений о ходе выполнения запроса;</w:t>
      </w:r>
    </w:p>
    <w:p w:rsidR="000B4AF4" w:rsidRPr="00ED26A5" w:rsidRDefault="000B4AF4" w:rsidP="000B4AF4">
      <w:pPr>
        <w:pStyle w:val="a4"/>
        <w:spacing w:before="0" w:beforeAutospacing="0" w:after="0"/>
        <w:ind w:firstLine="709"/>
        <w:jc w:val="both"/>
        <w:rPr>
          <w:sz w:val="16"/>
          <w:szCs w:val="16"/>
        </w:rPr>
      </w:pPr>
      <w:r w:rsidRPr="00ED26A5">
        <w:rPr>
          <w:sz w:val="16"/>
          <w:szCs w:val="16"/>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B4AF4" w:rsidRPr="00ED26A5" w:rsidRDefault="000B4AF4" w:rsidP="000B4AF4">
      <w:pPr>
        <w:pStyle w:val="a4"/>
        <w:spacing w:before="0" w:beforeAutospacing="0" w:after="0"/>
        <w:ind w:firstLine="709"/>
        <w:jc w:val="both"/>
        <w:rPr>
          <w:sz w:val="16"/>
          <w:szCs w:val="16"/>
        </w:rPr>
      </w:pPr>
      <w:r w:rsidRPr="00ED26A5">
        <w:rPr>
          <w:sz w:val="16"/>
          <w:szCs w:val="16"/>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B4AF4" w:rsidRPr="00ED26A5" w:rsidRDefault="000B4AF4" w:rsidP="000B4AF4">
      <w:pPr>
        <w:pStyle w:val="a4"/>
        <w:spacing w:before="0" w:beforeAutospacing="0" w:after="0"/>
        <w:ind w:firstLine="709"/>
        <w:jc w:val="both"/>
        <w:rPr>
          <w:sz w:val="16"/>
          <w:szCs w:val="16"/>
        </w:rPr>
      </w:pPr>
      <w:r w:rsidRPr="00ED26A5">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B4AF4" w:rsidRPr="00ED26A5" w:rsidRDefault="000B4AF4" w:rsidP="000B4AF4">
      <w:pPr>
        <w:pStyle w:val="a4"/>
        <w:spacing w:before="0" w:beforeAutospacing="0" w:after="0"/>
        <w:ind w:firstLine="709"/>
        <w:jc w:val="both"/>
        <w:rPr>
          <w:sz w:val="16"/>
          <w:szCs w:val="16"/>
        </w:rPr>
      </w:pPr>
      <w:r w:rsidRPr="00ED26A5">
        <w:rPr>
          <w:sz w:val="16"/>
          <w:szCs w:val="16"/>
        </w:rPr>
        <w:t>Для регистрации запроса на предоставление муниципальной услуги посредством ЕПГУ заявителю необходимо:</w:t>
      </w:r>
    </w:p>
    <w:p w:rsidR="000B4AF4" w:rsidRPr="00ED26A5" w:rsidRDefault="000B4AF4" w:rsidP="000B4AF4">
      <w:pPr>
        <w:pStyle w:val="a4"/>
        <w:spacing w:before="0" w:beforeAutospacing="0" w:after="0"/>
        <w:ind w:firstLine="709"/>
        <w:jc w:val="both"/>
        <w:rPr>
          <w:sz w:val="16"/>
          <w:szCs w:val="16"/>
        </w:rPr>
      </w:pPr>
      <w:r w:rsidRPr="00ED26A5">
        <w:rPr>
          <w:sz w:val="16"/>
          <w:szCs w:val="16"/>
        </w:rPr>
        <w:t>1) авторизоваться на ЕПГУ (войти в личный кабинет);</w:t>
      </w:r>
    </w:p>
    <w:p w:rsidR="000B4AF4" w:rsidRPr="00ED26A5" w:rsidRDefault="000B4AF4" w:rsidP="000B4AF4">
      <w:pPr>
        <w:pStyle w:val="a4"/>
        <w:spacing w:before="0" w:beforeAutospacing="0" w:after="0"/>
        <w:ind w:firstLine="709"/>
        <w:jc w:val="both"/>
        <w:rPr>
          <w:sz w:val="16"/>
          <w:szCs w:val="16"/>
        </w:rPr>
      </w:pPr>
      <w:r w:rsidRPr="00ED26A5">
        <w:rPr>
          <w:sz w:val="16"/>
          <w:szCs w:val="16"/>
        </w:rPr>
        <w:t>2) из списка муниципальных услуг выбрать соответствующую муниципальную услугу;</w:t>
      </w:r>
    </w:p>
    <w:p w:rsidR="000B4AF4" w:rsidRPr="00ED26A5" w:rsidRDefault="000B4AF4" w:rsidP="000B4AF4">
      <w:pPr>
        <w:pStyle w:val="a4"/>
        <w:spacing w:before="0" w:beforeAutospacing="0" w:after="0"/>
        <w:ind w:firstLine="709"/>
        <w:jc w:val="both"/>
        <w:rPr>
          <w:sz w:val="16"/>
          <w:szCs w:val="16"/>
        </w:rPr>
      </w:pPr>
      <w:r w:rsidRPr="00ED26A5">
        <w:rPr>
          <w:sz w:val="16"/>
          <w:szCs w:val="16"/>
        </w:rPr>
        <w:lastRenderedPageBreak/>
        <w:t>3) нажатием кнопки «Получить услугу» инициализировать операцию по заполнению электронной формы заявления;</w:t>
      </w:r>
    </w:p>
    <w:p w:rsidR="000B4AF4" w:rsidRPr="00ED26A5" w:rsidRDefault="000B4AF4" w:rsidP="000B4AF4">
      <w:pPr>
        <w:pStyle w:val="a4"/>
        <w:spacing w:before="0" w:beforeAutospacing="0" w:after="0"/>
        <w:ind w:firstLine="709"/>
        <w:jc w:val="both"/>
        <w:rPr>
          <w:sz w:val="16"/>
          <w:szCs w:val="16"/>
        </w:rPr>
      </w:pPr>
      <w:r w:rsidRPr="00ED26A5">
        <w:rPr>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B4AF4" w:rsidRPr="00ED26A5" w:rsidRDefault="000B4AF4" w:rsidP="000B4AF4">
      <w:pPr>
        <w:pStyle w:val="a4"/>
        <w:spacing w:before="0" w:beforeAutospacing="0" w:after="0"/>
        <w:ind w:firstLine="709"/>
        <w:jc w:val="both"/>
        <w:rPr>
          <w:sz w:val="16"/>
          <w:szCs w:val="16"/>
        </w:rPr>
      </w:pPr>
      <w:r w:rsidRPr="00ED26A5">
        <w:rPr>
          <w:sz w:val="16"/>
          <w:szCs w:val="16"/>
        </w:rPr>
        <w:t>5) отправить запрос в администрацию.</w:t>
      </w:r>
    </w:p>
    <w:p w:rsidR="000B4AF4" w:rsidRPr="00ED26A5" w:rsidRDefault="000B4AF4" w:rsidP="000B4AF4">
      <w:pPr>
        <w:pStyle w:val="a4"/>
        <w:spacing w:before="0" w:beforeAutospacing="0" w:after="0"/>
        <w:ind w:firstLine="709"/>
        <w:jc w:val="both"/>
        <w:rPr>
          <w:sz w:val="16"/>
          <w:szCs w:val="16"/>
        </w:rPr>
      </w:pPr>
      <w:r w:rsidRPr="00ED26A5">
        <w:rPr>
          <w:sz w:val="16"/>
          <w:szCs w:val="16"/>
        </w:rPr>
        <w:t>Заявление, направленное посредством ЕПГУ, по умолчанию подписывается простой электронной подписью.</w:t>
      </w:r>
    </w:p>
    <w:p w:rsidR="000B4AF4" w:rsidRPr="00ED26A5" w:rsidRDefault="000B4AF4" w:rsidP="000B4AF4">
      <w:pPr>
        <w:pStyle w:val="a4"/>
        <w:spacing w:before="0" w:beforeAutospacing="0" w:after="0"/>
        <w:ind w:firstLine="567"/>
        <w:jc w:val="center"/>
        <w:rPr>
          <w:sz w:val="16"/>
          <w:szCs w:val="16"/>
        </w:rPr>
      </w:pPr>
    </w:p>
    <w:p w:rsidR="000B4AF4" w:rsidRPr="00ED26A5" w:rsidRDefault="000B4AF4" w:rsidP="000B4AF4">
      <w:pPr>
        <w:pStyle w:val="a4"/>
        <w:spacing w:before="0" w:beforeAutospacing="0" w:after="0"/>
        <w:jc w:val="center"/>
        <w:rPr>
          <w:sz w:val="16"/>
          <w:szCs w:val="16"/>
        </w:rPr>
      </w:pPr>
      <w:r w:rsidRPr="00ED26A5">
        <w:rPr>
          <w:b/>
          <w:sz w:val="16"/>
          <w:szCs w:val="16"/>
        </w:rPr>
        <w:t xml:space="preserve">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 </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3.1.</w:t>
      </w:r>
      <w:r w:rsidRPr="00ED26A5">
        <w:rPr>
          <w:rFonts w:ascii="Times New Roman" w:hAnsi="Times New Roman"/>
          <w:sz w:val="16"/>
          <w:szCs w:val="16"/>
          <w:lang w:val="en-US"/>
        </w:rPr>
        <w:t> </w:t>
      </w:r>
      <w:r w:rsidRPr="00ED26A5">
        <w:rPr>
          <w:rFonts w:ascii="Times New Roman" w:hAnsi="Times New Roman"/>
          <w:sz w:val="16"/>
          <w:szCs w:val="16"/>
        </w:rPr>
        <w:t>Предоставление муниципальной услуги включает в себя следующие административные процедуры:</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3.1.1.</w:t>
      </w:r>
      <w:r w:rsidRPr="00ED26A5">
        <w:rPr>
          <w:rFonts w:ascii="Times New Roman" w:hAnsi="Times New Roman"/>
          <w:sz w:val="16"/>
          <w:szCs w:val="16"/>
          <w:lang w:val="en-US"/>
        </w:rPr>
        <w:t> </w:t>
      </w:r>
      <w:r w:rsidRPr="00ED26A5">
        <w:rPr>
          <w:rFonts w:ascii="Times New Roman" w:hAnsi="Times New Roman"/>
          <w:sz w:val="16"/>
          <w:szCs w:val="16"/>
        </w:rPr>
        <w:t>Прием пакета документов и регистрация заявления.</w:t>
      </w:r>
    </w:p>
    <w:p w:rsidR="000B4AF4" w:rsidRDefault="000B4AF4" w:rsidP="000B4AF4">
      <w:pPr>
        <w:ind w:firstLine="709"/>
        <w:jc w:val="both"/>
        <w:rPr>
          <w:rFonts w:ascii="Times New Roman" w:hAnsi="Times New Roman"/>
          <w:sz w:val="16"/>
          <w:szCs w:val="16"/>
        </w:rPr>
      </w:pPr>
      <w:r w:rsidRPr="00ED26A5">
        <w:rPr>
          <w:rFonts w:ascii="Times New Roman" w:hAnsi="Times New Roman"/>
          <w:sz w:val="16"/>
          <w:szCs w:val="16"/>
        </w:rPr>
        <w:t>3.1.2.</w:t>
      </w:r>
      <w:r w:rsidRPr="00ED26A5">
        <w:rPr>
          <w:rFonts w:ascii="Times New Roman" w:hAnsi="Times New Roman"/>
          <w:sz w:val="16"/>
          <w:szCs w:val="16"/>
          <w:lang w:val="en-US"/>
        </w:rPr>
        <w:t> </w:t>
      </w:r>
      <w:r w:rsidRPr="00ED26A5">
        <w:rPr>
          <w:rFonts w:ascii="Times New Roman" w:hAnsi="Times New Roman"/>
          <w:sz w:val="16"/>
          <w:szCs w:val="16"/>
        </w:rPr>
        <w:t xml:space="preserve">Истребование документов (сведений) в рамках межведомственного взаимодействия. </w:t>
      </w:r>
    </w:p>
    <w:p w:rsidR="000B4AF4" w:rsidRDefault="000B4AF4" w:rsidP="000B4AF4">
      <w:pPr>
        <w:ind w:firstLine="709"/>
        <w:jc w:val="both"/>
        <w:rPr>
          <w:rFonts w:ascii="Times New Roman" w:hAnsi="Times New Roman"/>
          <w:sz w:val="16"/>
          <w:szCs w:val="16"/>
        </w:rPr>
      </w:pPr>
    </w:p>
    <w:p w:rsidR="000B4AF4" w:rsidRDefault="000B4AF4" w:rsidP="000B4AF4">
      <w:pPr>
        <w:ind w:firstLine="709"/>
        <w:jc w:val="both"/>
        <w:rPr>
          <w:rFonts w:ascii="Times New Roman" w:hAnsi="Times New Roman"/>
          <w:sz w:val="16"/>
          <w:szCs w:val="16"/>
        </w:rPr>
      </w:pPr>
    </w:p>
    <w:p w:rsidR="000B4AF4" w:rsidRPr="00ED26A5" w:rsidRDefault="000B4AF4" w:rsidP="000B4AF4">
      <w:pPr>
        <w:ind w:firstLine="709"/>
        <w:jc w:val="both"/>
        <w:rPr>
          <w:rFonts w:ascii="Times New Roman" w:hAnsi="Times New Roman"/>
          <w:sz w:val="16"/>
          <w:szCs w:val="16"/>
        </w:rPr>
      </w:pP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3.1.3.</w:t>
      </w:r>
      <w:r w:rsidRPr="00ED26A5">
        <w:rPr>
          <w:rFonts w:ascii="Times New Roman" w:hAnsi="Times New Roman"/>
          <w:sz w:val="16"/>
          <w:szCs w:val="16"/>
          <w:lang w:val="en-US"/>
        </w:rPr>
        <w:t> </w:t>
      </w:r>
      <w:r w:rsidRPr="00ED26A5">
        <w:rPr>
          <w:rFonts w:ascii="Times New Roman" w:hAnsi="Times New Roman"/>
          <w:sz w:val="16"/>
          <w:szCs w:val="16"/>
        </w:rPr>
        <w:t>Рассмотрение заявления, представленного пакета документов и документов (сведений), полученных в рамках межведомственного взаимодействия.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3.1.4.</w:t>
      </w:r>
      <w:r w:rsidRPr="00ED26A5">
        <w:rPr>
          <w:rFonts w:ascii="Times New Roman" w:hAnsi="Times New Roman"/>
          <w:sz w:val="16"/>
          <w:szCs w:val="16"/>
          <w:lang w:val="en-US"/>
        </w:rPr>
        <w:t> </w:t>
      </w:r>
      <w:r w:rsidRPr="00ED26A5">
        <w:rPr>
          <w:rFonts w:ascii="Times New Roman" w:hAnsi="Times New Roman"/>
          <w:sz w:val="16"/>
          <w:szCs w:val="16"/>
        </w:rPr>
        <w:t>Выдача результата предоставления муниципальной услуги.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3.2.</w:t>
      </w:r>
      <w:r w:rsidRPr="00ED26A5">
        <w:rPr>
          <w:rFonts w:ascii="Times New Roman" w:hAnsi="Times New Roman"/>
          <w:sz w:val="16"/>
          <w:szCs w:val="16"/>
          <w:lang w:val="en-US"/>
        </w:rPr>
        <w:t> </w:t>
      </w:r>
      <w:r w:rsidRPr="00ED26A5">
        <w:rPr>
          <w:rFonts w:ascii="Times New Roman" w:hAnsi="Times New Roman"/>
          <w:sz w:val="16"/>
          <w:szCs w:val="16"/>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3.2.2. Специалист Администрации, осуществляющий прием документов, в ходе приема документов:</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устанавливает предмет обращения;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проверяет правильность оформления заявления и комплектность прилагаемых к нему документов, указанных в заявлении;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устанавливает, что документы не имеют серьезных повреждений, наличие которых не позволяет однозначно истолковать их содержание;</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пунктом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сверяет представленные заявителем копии документов с оригиналами и заверяет их своей подписью;</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принимает документы заявителя и выдает ему расписку о приеме документов (Приложение № 2).</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0B4AF4" w:rsidRPr="00ED26A5" w:rsidRDefault="000B4AF4" w:rsidP="000B4AF4">
      <w:pPr>
        <w:pStyle w:val="Style5"/>
        <w:widowControl/>
        <w:spacing w:line="240" w:lineRule="auto"/>
        <w:ind w:firstLine="709"/>
        <w:rPr>
          <w:sz w:val="16"/>
          <w:szCs w:val="16"/>
        </w:rPr>
      </w:pPr>
      <w:r w:rsidRPr="00ED26A5">
        <w:rPr>
          <w:sz w:val="16"/>
          <w:szCs w:val="16"/>
        </w:rPr>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w:t>
      </w:r>
      <w:proofErr w:type="gramStart"/>
      <w:r w:rsidRPr="00ED26A5">
        <w:rPr>
          <w:sz w:val="16"/>
          <w:szCs w:val="16"/>
        </w:rPr>
        <w:t>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0B4AF4" w:rsidRPr="00ED26A5" w:rsidRDefault="000B4AF4" w:rsidP="000B4AF4">
      <w:pPr>
        <w:autoSpaceDE w:val="0"/>
        <w:ind w:firstLine="709"/>
        <w:jc w:val="both"/>
        <w:rPr>
          <w:rFonts w:ascii="Times New Roman" w:hAnsi="Times New Roman"/>
          <w:sz w:val="16"/>
          <w:szCs w:val="16"/>
        </w:rPr>
      </w:pPr>
      <w:proofErr w:type="gramStart"/>
      <w:r w:rsidRPr="00ED26A5">
        <w:rPr>
          <w:rFonts w:ascii="Times New Roman" w:hAnsi="Times New Roman"/>
          <w:sz w:val="16"/>
          <w:szCs w:val="16"/>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0B4AF4" w:rsidRPr="00ED26A5" w:rsidRDefault="000B4AF4" w:rsidP="000B4AF4">
      <w:pPr>
        <w:ind w:firstLine="709"/>
        <w:jc w:val="both"/>
        <w:rPr>
          <w:rStyle w:val="FontStyle15"/>
          <w:rFonts w:eastAsia="Times New Roman"/>
          <w:sz w:val="16"/>
          <w:szCs w:val="16"/>
        </w:rPr>
      </w:pPr>
      <w:r w:rsidRPr="00ED26A5">
        <w:rPr>
          <w:rStyle w:val="FontStyle15"/>
          <w:sz w:val="16"/>
          <w:szCs w:val="16"/>
        </w:rPr>
        <w:lastRenderedPageBreak/>
        <w:t>После принятия запроса заявителя статус запроса в личном кабинете на ЕПГУ обновляется до статуса «принято».</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3.2.5. </w:t>
      </w:r>
      <w:proofErr w:type="gramStart"/>
      <w:r w:rsidRPr="00ED26A5">
        <w:rPr>
          <w:rFonts w:ascii="Times New Roman" w:hAnsi="Times New Roman"/>
          <w:sz w:val="16"/>
          <w:szCs w:val="16"/>
        </w:rPr>
        <w:t>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roofErr w:type="gramEnd"/>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3.2.9. Максимальный срок исполнения административной процедуры составляет 1 (один) рабочий день.</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3.3.</w:t>
      </w:r>
      <w:r w:rsidRPr="00ED26A5">
        <w:rPr>
          <w:rFonts w:ascii="Times New Roman" w:hAnsi="Times New Roman"/>
          <w:sz w:val="16"/>
          <w:szCs w:val="16"/>
          <w:lang w:val="en-US"/>
        </w:rPr>
        <w:t> </w:t>
      </w:r>
      <w:r w:rsidRPr="00ED26A5">
        <w:rPr>
          <w:rFonts w:ascii="Times New Roman" w:hAnsi="Times New Roman"/>
          <w:sz w:val="16"/>
          <w:szCs w:val="16"/>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3.3.1.</w:t>
      </w:r>
      <w:r w:rsidRPr="00ED26A5">
        <w:rPr>
          <w:rFonts w:ascii="Times New Roman" w:hAnsi="Times New Roman"/>
          <w:sz w:val="16"/>
          <w:szCs w:val="16"/>
          <w:lang w:val="en-US"/>
        </w:rPr>
        <w:t> </w:t>
      </w:r>
      <w:proofErr w:type="gramStart"/>
      <w:r w:rsidRPr="00ED26A5">
        <w:rPr>
          <w:rFonts w:ascii="Times New Roman" w:hAnsi="Times New Roman"/>
          <w:sz w:val="16"/>
          <w:szCs w:val="16"/>
        </w:rPr>
        <w:t>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2.6.4, а также в пункте 2.6.2 (в случае наличия указанных документов (их копий или сведений, содержащихся в них) в</w:t>
      </w:r>
      <w:proofErr w:type="gramEnd"/>
      <w:r w:rsidRPr="00ED26A5">
        <w:rPr>
          <w:rFonts w:ascii="Times New Roman" w:hAnsi="Times New Roman"/>
          <w:sz w:val="16"/>
          <w:szCs w:val="16"/>
        </w:rPr>
        <w:t xml:space="preserve"> </w:t>
      </w:r>
      <w:proofErr w:type="gramStart"/>
      <w:r w:rsidRPr="00ED26A5">
        <w:rPr>
          <w:rFonts w:ascii="Times New Roman" w:hAnsi="Times New Roman"/>
          <w:sz w:val="16"/>
          <w:szCs w:val="16"/>
        </w:rPr>
        <w:t>распоряжении</w:t>
      </w:r>
      <w:proofErr w:type="gramEnd"/>
      <w:r w:rsidRPr="00ED26A5">
        <w:rPr>
          <w:rFonts w:ascii="Times New Roman" w:hAnsi="Times New Roman"/>
          <w:sz w:val="16"/>
          <w:szCs w:val="16"/>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0B4AF4" w:rsidRDefault="000B4AF4" w:rsidP="000B4AF4">
      <w:pPr>
        <w:widowControl w:val="0"/>
        <w:shd w:val="clear" w:color="auto" w:fill="FFFFFF"/>
        <w:autoSpaceDE w:val="0"/>
        <w:spacing w:line="312" w:lineRule="exact"/>
        <w:ind w:firstLine="709"/>
        <w:jc w:val="both"/>
        <w:rPr>
          <w:rFonts w:ascii="Times New Roman" w:hAnsi="Times New Roman"/>
          <w:sz w:val="16"/>
          <w:szCs w:val="16"/>
        </w:rPr>
      </w:pPr>
    </w:p>
    <w:p w:rsidR="000B4AF4" w:rsidRDefault="000B4AF4" w:rsidP="000B4AF4">
      <w:pPr>
        <w:widowControl w:val="0"/>
        <w:shd w:val="clear" w:color="auto" w:fill="FFFFFF"/>
        <w:autoSpaceDE w:val="0"/>
        <w:spacing w:line="312" w:lineRule="exact"/>
        <w:ind w:firstLine="709"/>
        <w:jc w:val="both"/>
        <w:rPr>
          <w:rFonts w:ascii="Times New Roman" w:hAnsi="Times New Roman"/>
          <w:sz w:val="16"/>
          <w:szCs w:val="16"/>
        </w:rPr>
      </w:pPr>
    </w:p>
    <w:p w:rsidR="000B4AF4" w:rsidRPr="00ED26A5" w:rsidRDefault="000B4AF4" w:rsidP="000B4AF4">
      <w:pPr>
        <w:widowControl w:val="0"/>
        <w:shd w:val="clear" w:color="auto" w:fill="FFFFFF"/>
        <w:autoSpaceDE w:val="0"/>
        <w:spacing w:line="312" w:lineRule="exact"/>
        <w:ind w:firstLine="709"/>
        <w:jc w:val="both"/>
        <w:rPr>
          <w:rFonts w:ascii="Times New Roman" w:hAnsi="Times New Roman"/>
          <w:sz w:val="16"/>
          <w:szCs w:val="16"/>
        </w:rPr>
      </w:pPr>
      <w:r w:rsidRPr="00ED26A5">
        <w:rPr>
          <w:rFonts w:ascii="Times New Roman" w:hAnsi="Times New Roman"/>
          <w:sz w:val="16"/>
          <w:szCs w:val="16"/>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В случае направления письменного запроса, его подписывает Глава. В запросе указывается: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w:t>
      </w:r>
      <w:r w:rsidRPr="00ED26A5">
        <w:rPr>
          <w:rFonts w:ascii="Times New Roman" w:hAnsi="Times New Roman"/>
          <w:sz w:val="16"/>
          <w:szCs w:val="16"/>
          <w:lang w:val="en-US"/>
        </w:rPr>
        <w:t> </w:t>
      </w:r>
      <w:r w:rsidRPr="00ED26A5">
        <w:rPr>
          <w:rFonts w:ascii="Times New Roman" w:hAnsi="Times New Roman"/>
          <w:sz w:val="16"/>
          <w:szCs w:val="16"/>
        </w:rPr>
        <w:t>наименование органа или организации, направляющих межведомственный запрос;</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2) наименование органа или организации, в адрес которых направляется межведомственный запрос;</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w:t>
      </w:r>
      <w:r w:rsidRPr="00ED26A5">
        <w:rPr>
          <w:rFonts w:ascii="Times New Roman" w:hAnsi="Times New Roman"/>
          <w:sz w:val="16"/>
          <w:szCs w:val="16"/>
          <w:lang w:val="en-US"/>
        </w:rPr>
        <w:t> </w:t>
      </w:r>
      <w:r w:rsidRPr="00ED26A5">
        <w:rPr>
          <w:rFonts w:ascii="Times New Roman" w:hAnsi="Times New Roman"/>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4)</w:t>
      </w:r>
      <w:r w:rsidRPr="00ED26A5">
        <w:rPr>
          <w:rFonts w:ascii="Times New Roman" w:hAnsi="Times New Roman"/>
          <w:sz w:val="16"/>
          <w:szCs w:val="16"/>
          <w:lang w:val="en-US"/>
        </w:rPr>
        <w:t> </w:t>
      </w:r>
      <w:r w:rsidRPr="00ED26A5">
        <w:rPr>
          <w:rFonts w:ascii="Times New Roman" w:hAnsi="Times New Roman"/>
          <w:sz w:val="16"/>
          <w:szCs w:val="1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D26A5">
        <w:rPr>
          <w:rFonts w:ascii="Times New Roman" w:hAnsi="Times New Roman"/>
          <w:sz w:val="16"/>
          <w:szCs w:val="16"/>
        </w:rPr>
        <w:t>необходимых</w:t>
      </w:r>
      <w:proofErr w:type="gramEnd"/>
      <w:r w:rsidRPr="00ED26A5">
        <w:rPr>
          <w:rFonts w:ascii="Times New Roman" w:hAnsi="Times New Roman"/>
          <w:sz w:val="16"/>
          <w:szCs w:val="16"/>
        </w:rPr>
        <w:t xml:space="preserve"> для предоставления муниципальной услуги, и указание на реквизиты данного нормативного правового акта;</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6) контактная информация для направления ответа на межведомственный запрос;</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7) дата направления межведомственного запроса;</w:t>
      </w:r>
    </w:p>
    <w:p w:rsidR="000B4AF4" w:rsidRPr="00ED26A5" w:rsidRDefault="000B4AF4" w:rsidP="000B4AF4">
      <w:pPr>
        <w:pStyle w:val="a4"/>
        <w:spacing w:before="0" w:beforeAutospacing="0" w:after="0"/>
        <w:ind w:firstLine="709"/>
        <w:jc w:val="both"/>
        <w:rPr>
          <w:sz w:val="16"/>
          <w:szCs w:val="16"/>
        </w:rPr>
      </w:pPr>
      <w:r w:rsidRPr="00ED26A5">
        <w:rPr>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3.3.2.</w:t>
      </w:r>
      <w:r w:rsidRPr="00ED26A5">
        <w:rPr>
          <w:rFonts w:ascii="Times New Roman" w:hAnsi="Times New Roman"/>
          <w:sz w:val="16"/>
          <w:szCs w:val="16"/>
          <w:lang w:val="en-US"/>
        </w:rPr>
        <w:t> </w:t>
      </w:r>
      <w:r w:rsidRPr="00ED26A5">
        <w:rPr>
          <w:rFonts w:ascii="Times New Roman" w:hAnsi="Times New Roman"/>
          <w:sz w:val="16"/>
          <w:szCs w:val="16"/>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3.3.3.</w:t>
      </w:r>
      <w:r w:rsidRPr="00ED26A5">
        <w:rPr>
          <w:rFonts w:ascii="Times New Roman" w:hAnsi="Times New Roman"/>
          <w:sz w:val="16"/>
          <w:szCs w:val="16"/>
          <w:lang w:val="en-US"/>
        </w:rPr>
        <w:t> </w:t>
      </w:r>
      <w:r w:rsidRPr="00ED26A5">
        <w:rPr>
          <w:rFonts w:ascii="Times New Roman" w:hAnsi="Times New Roman"/>
          <w:sz w:val="16"/>
          <w:szCs w:val="16"/>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3.3.4.</w:t>
      </w:r>
      <w:r w:rsidRPr="00ED26A5">
        <w:rPr>
          <w:rFonts w:ascii="Times New Roman" w:hAnsi="Times New Roman"/>
          <w:sz w:val="16"/>
          <w:szCs w:val="16"/>
          <w:lang w:val="en-US"/>
        </w:rPr>
        <w:t> </w:t>
      </w:r>
      <w:r w:rsidRPr="00ED26A5">
        <w:rPr>
          <w:rFonts w:ascii="Times New Roman" w:hAnsi="Times New Roman"/>
          <w:sz w:val="16"/>
          <w:szCs w:val="16"/>
        </w:rPr>
        <w:t>Максимальный срок выполнения административной процедуры – 5 (пять) рабочих дней.</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3.4.</w:t>
      </w:r>
      <w:r w:rsidRPr="00ED26A5">
        <w:rPr>
          <w:rFonts w:ascii="Times New Roman" w:hAnsi="Times New Roman"/>
          <w:sz w:val="16"/>
          <w:szCs w:val="16"/>
          <w:lang w:val="en-US"/>
        </w:rPr>
        <w:t> </w:t>
      </w:r>
      <w:r w:rsidRPr="00ED26A5">
        <w:rPr>
          <w:rFonts w:ascii="Times New Roman" w:hAnsi="Times New Roman"/>
          <w:sz w:val="16"/>
          <w:szCs w:val="16"/>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3.4.1.</w:t>
      </w:r>
      <w:r w:rsidRPr="00ED26A5">
        <w:rPr>
          <w:rFonts w:ascii="Times New Roman" w:hAnsi="Times New Roman"/>
          <w:sz w:val="16"/>
          <w:szCs w:val="16"/>
          <w:lang w:val="en-US"/>
        </w:rPr>
        <w:t> </w:t>
      </w:r>
      <w:r w:rsidRPr="00ED26A5">
        <w:rPr>
          <w:rFonts w:ascii="Times New Roman" w:hAnsi="Times New Roman"/>
          <w:sz w:val="16"/>
          <w:szCs w:val="16"/>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3.4.2.</w:t>
      </w:r>
      <w:r w:rsidRPr="00ED26A5">
        <w:rPr>
          <w:rFonts w:ascii="Times New Roman" w:hAnsi="Times New Roman"/>
          <w:sz w:val="16"/>
          <w:szCs w:val="16"/>
          <w:lang w:val="en-US"/>
        </w:rPr>
        <w:t> </w:t>
      </w:r>
      <w:proofErr w:type="gramStart"/>
      <w:r w:rsidRPr="00ED26A5">
        <w:rPr>
          <w:rFonts w:ascii="Times New Roman" w:hAnsi="Times New Roman"/>
          <w:sz w:val="16"/>
          <w:szCs w:val="16"/>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roofErr w:type="gramEnd"/>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3.4.3.</w:t>
      </w:r>
      <w:r w:rsidRPr="00ED26A5">
        <w:rPr>
          <w:rFonts w:ascii="Times New Roman" w:hAnsi="Times New Roman"/>
          <w:sz w:val="16"/>
          <w:szCs w:val="16"/>
          <w:lang w:val="en-US"/>
        </w:rPr>
        <w:t> </w:t>
      </w:r>
      <w:r w:rsidRPr="00ED26A5">
        <w:rPr>
          <w:rFonts w:ascii="Times New Roman" w:hAnsi="Times New Roman"/>
          <w:sz w:val="16"/>
          <w:szCs w:val="16"/>
        </w:rPr>
        <w:t>В случае наличия хотя бы одного из оснований для отказа, указанных в п. 2.9.2. настоящего Административного регламента специалист Администрации готовит уведомление об отказе.</w:t>
      </w:r>
    </w:p>
    <w:p w:rsidR="000B4AF4" w:rsidRPr="00ED26A5" w:rsidRDefault="000B4AF4" w:rsidP="000B4AF4">
      <w:pPr>
        <w:ind w:firstLine="709"/>
        <w:jc w:val="both"/>
        <w:rPr>
          <w:rFonts w:ascii="Times New Roman" w:hAnsi="Times New Roman"/>
          <w:sz w:val="16"/>
          <w:szCs w:val="16"/>
        </w:rPr>
      </w:pPr>
      <w:proofErr w:type="gramStart"/>
      <w:r w:rsidRPr="00ED26A5">
        <w:rPr>
          <w:rFonts w:ascii="Times New Roman" w:hAnsi="Times New Roman"/>
          <w:sz w:val="16"/>
          <w:szCs w:val="16"/>
        </w:rPr>
        <w:lastRenderedPageBreak/>
        <w:t>При наличии нескольких оснований для отказа в предоставлении муниципальной услуги в уведомлении об отказе</w:t>
      </w:r>
      <w:proofErr w:type="gramEnd"/>
      <w:r w:rsidRPr="00ED26A5">
        <w:rPr>
          <w:rFonts w:ascii="Times New Roman" w:hAnsi="Times New Roman"/>
          <w:sz w:val="16"/>
          <w:szCs w:val="16"/>
        </w:rPr>
        <w:t xml:space="preserve"> указываются все основания для отказа.</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3.4.4.</w:t>
      </w:r>
      <w:r w:rsidRPr="00ED26A5">
        <w:rPr>
          <w:rFonts w:ascii="Times New Roman" w:hAnsi="Times New Roman"/>
          <w:sz w:val="16"/>
          <w:szCs w:val="16"/>
          <w:lang w:val="en-US"/>
        </w:rPr>
        <w:t> </w:t>
      </w:r>
      <w:r w:rsidRPr="00ED26A5">
        <w:rPr>
          <w:rFonts w:ascii="Times New Roman" w:hAnsi="Times New Roman"/>
          <w:sz w:val="16"/>
          <w:szCs w:val="16"/>
        </w:rPr>
        <w:t xml:space="preserve">Уведомление об отказе или проект договора бесплатной </w:t>
      </w:r>
      <w:proofErr w:type="gramStart"/>
      <w:r w:rsidRPr="00ED26A5">
        <w:rPr>
          <w:rFonts w:ascii="Times New Roman" w:hAnsi="Times New Roman"/>
          <w:sz w:val="16"/>
          <w:szCs w:val="16"/>
        </w:rPr>
        <w:t>передачи</w:t>
      </w:r>
      <w:proofErr w:type="gramEnd"/>
      <w:r w:rsidRPr="00ED26A5">
        <w:rPr>
          <w:rFonts w:ascii="Times New Roman" w:hAnsi="Times New Roman"/>
          <w:sz w:val="16"/>
          <w:szCs w:val="16"/>
        </w:rPr>
        <w:t xml:space="preserve"> в собственность граждан занимаемого ими жилого помещения в муниципальном жилищном фонде в 3 (трех) экземплярах исполнитель направляет на согласование Главе на бумажном носителе и в электронном виде посредством МАИС.</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3.4.5.</w:t>
      </w:r>
      <w:r w:rsidRPr="00ED26A5">
        <w:rPr>
          <w:rFonts w:ascii="Times New Roman" w:hAnsi="Times New Roman"/>
          <w:sz w:val="16"/>
          <w:szCs w:val="16"/>
          <w:lang w:val="en-US"/>
        </w:rPr>
        <w:t> </w:t>
      </w:r>
      <w:r w:rsidRPr="00ED26A5">
        <w:rPr>
          <w:rFonts w:ascii="Times New Roman" w:hAnsi="Times New Roman"/>
          <w:sz w:val="16"/>
          <w:szCs w:val="16"/>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3.4.6.</w:t>
      </w:r>
      <w:r w:rsidRPr="00ED26A5">
        <w:rPr>
          <w:rFonts w:ascii="Times New Roman" w:hAnsi="Times New Roman"/>
          <w:sz w:val="16"/>
          <w:szCs w:val="16"/>
          <w:lang w:val="en-US"/>
        </w:rPr>
        <w:t> </w:t>
      </w:r>
      <w:r w:rsidRPr="00ED26A5">
        <w:rPr>
          <w:rFonts w:ascii="Times New Roman" w:hAnsi="Times New Roman"/>
          <w:sz w:val="16"/>
          <w:szCs w:val="16"/>
        </w:rPr>
        <w:t>Максимальный срок выполнения административной процедуры – 11 (одиннадцать) рабочих дней.</w:t>
      </w:r>
    </w:p>
    <w:p w:rsidR="000B4AF4" w:rsidRDefault="000B4AF4" w:rsidP="000B4AF4">
      <w:pPr>
        <w:ind w:firstLine="709"/>
        <w:jc w:val="both"/>
        <w:rPr>
          <w:rFonts w:ascii="Times New Roman" w:hAnsi="Times New Roman"/>
          <w:sz w:val="16"/>
          <w:szCs w:val="16"/>
        </w:rPr>
      </w:pPr>
      <w:r w:rsidRPr="00ED26A5">
        <w:rPr>
          <w:rFonts w:ascii="Times New Roman" w:hAnsi="Times New Roman"/>
          <w:sz w:val="16"/>
          <w:szCs w:val="16"/>
        </w:rPr>
        <w:t>3.5.</w:t>
      </w:r>
      <w:r w:rsidRPr="00ED26A5">
        <w:rPr>
          <w:rFonts w:ascii="Times New Roman" w:hAnsi="Times New Roman"/>
          <w:sz w:val="16"/>
          <w:szCs w:val="16"/>
          <w:lang w:val="en-US"/>
        </w:rPr>
        <w:t> </w:t>
      </w:r>
      <w:r w:rsidRPr="00ED26A5">
        <w:rPr>
          <w:rFonts w:ascii="Times New Roman" w:hAnsi="Times New Roman"/>
          <w:sz w:val="16"/>
          <w:szCs w:val="16"/>
        </w:rPr>
        <w:t xml:space="preserve">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бесплатной </w:t>
      </w:r>
      <w:proofErr w:type="gramStart"/>
      <w:r w:rsidRPr="00ED26A5">
        <w:rPr>
          <w:rFonts w:ascii="Times New Roman" w:hAnsi="Times New Roman"/>
          <w:sz w:val="16"/>
          <w:szCs w:val="16"/>
        </w:rPr>
        <w:t>передачи</w:t>
      </w:r>
      <w:proofErr w:type="gramEnd"/>
      <w:r w:rsidRPr="00ED26A5">
        <w:rPr>
          <w:rFonts w:ascii="Times New Roman" w:hAnsi="Times New Roman"/>
          <w:sz w:val="16"/>
          <w:szCs w:val="16"/>
        </w:rPr>
        <w:t xml:space="preserve"> в собственность граждан занимаемого ими жилого помещения в муниципальном жилищном фонде в 3 (трех) экземплярах или уведомления об отказе.</w:t>
      </w:r>
    </w:p>
    <w:p w:rsidR="000B4AF4" w:rsidRDefault="000B4AF4" w:rsidP="000B4AF4">
      <w:pPr>
        <w:ind w:firstLine="709"/>
        <w:jc w:val="both"/>
        <w:rPr>
          <w:rFonts w:ascii="Times New Roman" w:hAnsi="Times New Roman"/>
          <w:sz w:val="16"/>
          <w:szCs w:val="16"/>
        </w:rPr>
      </w:pPr>
    </w:p>
    <w:p w:rsidR="000B4AF4" w:rsidRPr="00ED26A5" w:rsidRDefault="000B4AF4" w:rsidP="000B4AF4">
      <w:pPr>
        <w:ind w:firstLine="709"/>
        <w:jc w:val="both"/>
        <w:rPr>
          <w:rFonts w:ascii="Times New Roman" w:hAnsi="Times New Roman"/>
          <w:sz w:val="16"/>
          <w:szCs w:val="16"/>
        </w:rPr>
      </w:pP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3.5.1.</w:t>
      </w:r>
      <w:r w:rsidRPr="00ED26A5">
        <w:rPr>
          <w:rFonts w:ascii="Times New Roman" w:hAnsi="Times New Roman"/>
          <w:sz w:val="16"/>
          <w:szCs w:val="16"/>
          <w:lang w:val="en-US"/>
        </w:rPr>
        <w:t> </w:t>
      </w:r>
      <w:r w:rsidRPr="00ED26A5">
        <w:rPr>
          <w:rFonts w:ascii="Times New Roman" w:hAnsi="Times New Roman"/>
          <w:sz w:val="16"/>
          <w:szCs w:val="16"/>
        </w:rPr>
        <w:t xml:space="preserve">В день поступления подписанного Главой проекта договора бесплатной </w:t>
      </w:r>
      <w:proofErr w:type="gramStart"/>
      <w:r w:rsidRPr="00ED26A5">
        <w:rPr>
          <w:rFonts w:ascii="Times New Roman" w:hAnsi="Times New Roman"/>
          <w:sz w:val="16"/>
          <w:szCs w:val="16"/>
        </w:rPr>
        <w:t>передачи</w:t>
      </w:r>
      <w:proofErr w:type="gramEnd"/>
      <w:r w:rsidRPr="00ED26A5">
        <w:rPr>
          <w:rFonts w:ascii="Times New Roman" w:hAnsi="Times New Roman"/>
          <w:sz w:val="16"/>
          <w:szCs w:val="16"/>
        </w:rPr>
        <w:t xml:space="preserve"> в собственность граждан занимаемого ими жилого помещения в муниципальном жилищном фонде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0B4AF4" w:rsidRPr="00ED26A5" w:rsidRDefault="000B4AF4" w:rsidP="000B4AF4">
      <w:pPr>
        <w:pStyle w:val="a4"/>
        <w:spacing w:before="0" w:beforeAutospacing="0" w:after="0"/>
        <w:ind w:firstLine="709"/>
        <w:jc w:val="both"/>
        <w:rPr>
          <w:sz w:val="16"/>
          <w:szCs w:val="16"/>
        </w:rPr>
      </w:pPr>
      <w:r w:rsidRPr="00ED26A5">
        <w:rPr>
          <w:sz w:val="16"/>
          <w:szCs w:val="16"/>
        </w:rPr>
        <w:t>3.5.2. Проект договора аренды земельного участка выдается или направляется заявителю указанным в заявлении способом.</w:t>
      </w:r>
    </w:p>
    <w:p w:rsidR="000B4AF4" w:rsidRPr="00ED26A5" w:rsidRDefault="000B4AF4" w:rsidP="000B4AF4">
      <w:pPr>
        <w:pStyle w:val="a4"/>
        <w:spacing w:before="0" w:beforeAutospacing="0" w:after="0"/>
        <w:ind w:firstLine="709"/>
        <w:jc w:val="both"/>
        <w:rPr>
          <w:sz w:val="16"/>
          <w:szCs w:val="16"/>
        </w:rPr>
      </w:pPr>
      <w:r w:rsidRPr="00ED26A5">
        <w:rPr>
          <w:sz w:val="16"/>
          <w:szCs w:val="16"/>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0B4AF4" w:rsidRPr="00ED26A5" w:rsidRDefault="000B4AF4" w:rsidP="000B4AF4">
      <w:pPr>
        <w:pStyle w:val="a4"/>
        <w:spacing w:before="0" w:beforeAutospacing="0" w:after="0"/>
        <w:ind w:firstLine="709"/>
        <w:jc w:val="both"/>
        <w:rPr>
          <w:sz w:val="16"/>
          <w:szCs w:val="16"/>
        </w:rPr>
      </w:pPr>
      <w:r w:rsidRPr="00ED26A5">
        <w:rPr>
          <w:sz w:val="16"/>
          <w:szCs w:val="16"/>
        </w:rPr>
        <w:t>- в личный кабинет ЕПГУ (при направлении заявления посредством ЕПГУ);</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на адрес электронной почты, указанный в заявлении (при направлении на официальную электронную почту или сайт Чумаковского сельсовета).</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3.5.4.</w:t>
      </w:r>
      <w:r w:rsidRPr="00ED26A5">
        <w:rPr>
          <w:rFonts w:ascii="Times New Roman" w:hAnsi="Times New Roman"/>
          <w:sz w:val="16"/>
          <w:szCs w:val="16"/>
          <w:lang w:val="en-US"/>
        </w:rPr>
        <w:t> </w:t>
      </w:r>
      <w:r w:rsidRPr="00ED26A5">
        <w:rPr>
          <w:rFonts w:ascii="Times New Roman" w:hAnsi="Times New Roman"/>
          <w:sz w:val="16"/>
          <w:szCs w:val="16"/>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xml:space="preserve">3.5.5. Проект договора бесплатной </w:t>
      </w:r>
      <w:proofErr w:type="gramStart"/>
      <w:r w:rsidRPr="00ED26A5">
        <w:rPr>
          <w:rFonts w:ascii="Times New Roman" w:hAnsi="Times New Roman"/>
          <w:sz w:val="16"/>
          <w:szCs w:val="16"/>
        </w:rPr>
        <w:t>передачи</w:t>
      </w:r>
      <w:proofErr w:type="gramEnd"/>
      <w:r w:rsidRPr="00ED26A5">
        <w:rPr>
          <w:rFonts w:ascii="Times New Roman" w:hAnsi="Times New Roman"/>
          <w:sz w:val="16"/>
          <w:szCs w:val="16"/>
        </w:rPr>
        <w:t xml:space="preserve"> в собственность граждан занимаемого ими жилого помещения в муниципальном жилищном фонде,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3.5.6.</w:t>
      </w:r>
      <w:r w:rsidRPr="00ED26A5">
        <w:rPr>
          <w:rFonts w:ascii="Times New Roman" w:hAnsi="Times New Roman"/>
          <w:sz w:val="16"/>
          <w:szCs w:val="16"/>
          <w:lang w:val="en-US"/>
        </w:rPr>
        <w:t> </w:t>
      </w:r>
      <w:r w:rsidRPr="00ED26A5">
        <w:rPr>
          <w:rFonts w:ascii="Times New Roman" w:hAnsi="Times New Roman"/>
          <w:sz w:val="16"/>
          <w:szCs w:val="16"/>
        </w:rPr>
        <w:t>Результатом административной процедуры является выдача результата предоставления муниципальной услуги.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3.5.7.</w:t>
      </w:r>
      <w:r w:rsidRPr="00ED26A5">
        <w:rPr>
          <w:rFonts w:ascii="Times New Roman" w:hAnsi="Times New Roman"/>
          <w:sz w:val="16"/>
          <w:szCs w:val="16"/>
          <w:lang w:val="en-US"/>
        </w:rPr>
        <w:t> </w:t>
      </w:r>
      <w:r w:rsidRPr="00ED26A5">
        <w:rPr>
          <w:rFonts w:ascii="Times New Roman" w:hAnsi="Times New Roman"/>
          <w:sz w:val="16"/>
          <w:szCs w:val="16"/>
        </w:rPr>
        <w:t>Максимальный срок выполнения административной процедуры 3 (три) рабочих дня.</w:t>
      </w:r>
    </w:p>
    <w:p w:rsidR="000B4AF4" w:rsidRPr="00ED26A5" w:rsidRDefault="000B4AF4" w:rsidP="000B4AF4">
      <w:pPr>
        <w:ind w:firstLine="709"/>
        <w:jc w:val="both"/>
        <w:rPr>
          <w:rFonts w:ascii="Times New Roman" w:hAnsi="Times New Roman"/>
          <w:i/>
          <w:sz w:val="16"/>
          <w:szCs w:val="16"/>
        </w:rPr>
      </w:pPr>
      <w:r w:rsidRPr="00ED26A5">
        <w:rPr>
          <w:rFonts w:ascii="Times New Roman" w:hAnsi="Times New Roman"/>
          <w:sz w:val="16"/>
          <w:szCs w:val="16"/>
        </w:rPr>
        <w:t>3.6.</w:t>
      </w:r>
      <w:r w:rsidRPr="00ED26A5">
        <w:rPr>
          <w:rFonts w:ascii="Times New Roman" w:hAnsi="Times New Roman"/>
          <w:sz w:val="16"/>
          <w:szCs w:val="16"/>
          <w:lang w:val="en-US"/>
        </w:rPr>
        <w:t> </w:t>
      </w:r>
      <w:r w:rsidRPr="00ED26A5">
        <w:rPr>
          <w:rFonts w:ascii="Times New Roman" w:hAnsi="Times New Roman"/>
          <w:sz w:val="16"/>
          <w:szCs w:val="16"/>
        </w:rPr>
        <w:t xml:space="preserve">Подписанный Главой проект договора  бесплатной </w:t>
      </w:r>
      <w:proofErr w:type="gramStart"/>
      <w:r w:rsidRPr="00ED26A5">
        <w:rPr>
          <w:rFonts w:ascii="Times New Roman" w:hAnsi="Times New Roman"/>
          <w:sz w:val="16"/>
          <w:szCs w:val="16"/>
        </w:rPr>
        <w:t>передачи</w:t>
      </w:r>
      <w:proofErr w:type="gramEnd"/>
      <w:r w:rsidRPr="00ED26A5">
        <w:rPr>
          <w:rFonts w:ascii="Times New Roman" w:hAnsi="Times New Roman"/>
          <w:sz w:val="16"/>
          <w:szCs w:val="16"/>
        </w:rPr>
        <w:t xml:space="preserve"> в собственность граждан занимаемого ими жилого помещения в муниципальном жилищном фонде регистрируется в журнале учета договоров договора бесплатной передачи в собственность граждан занимаемого ими жилого помещения в муниципальном жилищном фонде</w:t>
      </w:r>
      <w:r w:rsidRPr="00ED26A5">
        <w:rPr>
          <w:rFonts w:ascii="Times New Roman" w:hAnsi="Times New Roman"/>
          <w:i/>
          <w:sz w:val="16"/>
          <w:szCs w:val="16"/>
        </w:rPr>
        <w:t>.</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3.8.</w:t>
      </w:r>
      <w:r w:rsidRPr="00ED26A5">
        <w:rPr>
          <w:rFonts w:ascii="Times New Roman" w:hAnsi="Times New Roman"/>
          <w:sz w:val="16"/>
          <w:szCs w:val="16"/>
          <w:lang w:val="en-US"/>
        </w:rPr>
        <w:t> </w:t>
      </w:r>
      <w:r w:rsidRPr="00ED26A5">
        <w:rPr>
          <w:rFonts w:ascii="Times New Roman" w:hAnsi="Times New Roman"/>
          <w:sz w:val="16"/>
          <w:szCs w:val="16"/>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3.9.</w:t>
      </w:r>
      <w:r w:rsidRPr="00ED26A5">
        <w:rPr>
          <w:rFonts w:ascii="Times New Roman" w:hAnsi="Times New Roman"/>
          <w:sz w:val="16"/>
          <w:szCs w:val="16"/>
          <w:lang w:val="en-US"/>
        </w:rPr>
        <w:t> </w:t>
      </w:r>
      <w:r w:rsidRPr="00ED26A5">
        <w:rPr>
          <w:rFonts w:ascii="Times New Roman" w:hAnsi="Times New Roman"/>
          <w:sz w:val="16"/>
          <w:szCs w:val="16"/>
        </w:rPr>
        <w:t>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При предоставлении муниципальной услуги в электронной форме заявителю направляется: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а) уведомление о записи на прием в Администрацию, содержащее сведения о дате, времени и месте приема;</w:t>
      </w:r>
    </w:p>
    <w:p w:rsidR="000B4AF4" w:rsidRPr="00ED26A5" w:rsidRDefault="000B4AF4" w:rsidP="000B4AF4">
      <w:pPr>
        <w:ind w:firstLine="709"/>
        <w:jc w:val="both"/>
        <w:rPr>
          <w:rFonts w:ascii="Times New Roman" w:hAnsi="Times New Roman"/>
          <w:sz w:val="16"/>
          <w:szCs w:val="16"/>
        </w:rPr>
      </w:pPr>
      <w:proofErr w:type="gramStart"/>
      <w:r w:rsidRPr="00ED26A5">
        <w:rPr>
          <w:rFonts w:ascii="Times New Roman" w:hAnsi="Times New Roman"/>
          <w:sz w:val="16"/>
          <w:szCs w:val="1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4AF4" w:rsidRPr="00ED26A5" w:rsidRDefault="000B4AF4" w:rsidP="000B4AF4">
      <w:pPr>
        <w:pStyle w:val="a4"/>
        <w:spacing w:before="0" w:beforeAutospacing="0" w:after="0"/>
        <w:jc w:val="center"/>
        <w:rPr>
          <w:sz w:val="16"/>
          <w:szCs w:val="16"/>
        </w:rPr>
      </w:pPr>
    </w:p>
    <w:p w:rsidR="000B4AF4" w:rsidRPr="00ED26A5" w:rsidRDefault="000B4AF4" w:rsidP="000B4AF4">
      <w:pPr>
        <w:pStyle w:val="a4"/>
        <w:spacing w:before="0" w:beforeAutospacing="0" w:after="0"/>
        <w:jc w:val="center"/>
        <w:rPr>
          <w:b/>
          <w:sz w:val="16"/>
          <w:szCs w:val="16"/>
        </w:rPr>
      </w:pPr>
      <w:r w:rsidRPr="00ED26A5">
        <w:rPr>
          <w:b/>
          <w:sz w:val="16"/>
          <w:szCs w:val="16"/>
        </w:rPr>
        <w:t xml:space="preserve">IV. Формы </w:t>
      </w:r>
      <w:proofErr w:type="gramStart"/>
      <w:r w:rsidRPr="00ED26A5">
        <w:rPr>
          <w:b/>
          <w:sz w:val="16"/>
          <w:szCs w:val="16"/>
        </w:rPr>
        <w:t>контроля за</w:t>
      </w:r>
      <w:proofErr w:type="gramEnd"/>
      <w:r w:rsidRPr="00ED26A5">
        <w:rPr>
          <w:b/>
          <w:sz w:val="16"/>
          <w:szCs w:val="16"/>
        </w:rPr>
        <w:t xml:space="preserve"> предоставлением муниципальной услуги.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xml:space="preserve">4.1. Текущий </w:t>
      </w:r>
      <w:proofErr w:type="gramStart"/>
      <w:r w:rsidRPr="00ED26A5">
        <w:rPr>
          <w:rFonts w:ascii="Times New Roman" w:hAnsi="Times New Roman"/>
          <w:sz w:val="16"/>
          <w:szCs w:val="16"/>
        </w:rPr>
        <w:t>контроль за</w:t>
      </w:r>
      <w:proofErr w:type="gramEnd"/>
      <w:r w:rsidRPr="00ED26A5">
        <w:rPr>
          <w:rFonts w:ascii="Times New Roman" w:hAnsi="Times New Roman"/>
          <w:sz w:val="16"/>
          <w:szCs w:val="16"/>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4.2.</w:t>
      </w:r>
      <w:r w:rsidRPr="00ED26A5">
        <w:rPr>
          <w:rFonts w:ascii="Times New Roman" w:hAnsi="Times New Roman"/>
          <w:sz w:val="16"/>
          <w:szCs w:val="16"/>
          <w:lang w:val="en-US"/>
        </w:rPr>
        <w:t> </w:t>
      </w:r>
      <w:proofErr w:type="gramStart"/>
      <w:r w:rsidRPr="00ED26A5">
        <w:rPr>
          <w:rFonts w:ascii="Times New Roman" w:hAnsi="Times New Roman"/>
          <w:sz w:val="16"/>
          <w:szCs w:val="16"/>
        </w:rPr>
        <w:t>Контроль за</w:t>
      </w:r>
      <w:proofErr w:type="gramEnd"/>
      <w:r w:rsidRPr="00ED26A5">
        <w:rPr>
          <w:rFonts w:ascii="Times New Roman" w:hAnsi="Times New Roman"/>
          <w:sz w:val="16"/>
          <w:szCs w:val="16"/>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0B4AF4" w:rsidRDefault="000B4AF4" w:rsidP="000B4AF4">
      <w:pPr>
        <w:ind w:firstLine="709"/>
        <w:jc w:val="both"/>
        <w:rPr>
          <w:rFonts w:ascii="Times New Roman" w:hAnsi="Times New Roman"/>
          <w:sz w:val="16"/>
          <w:szCs w:val="16"/>
        </w:rPr>
      </w:pPr>
    </w:p>
    <w:p w:rsidR="000B4AF4" w:rsidRDefault="000B4AF4" w:rsidP="000B4AF4">
      <w:pPr>
        <w:ind w:firstLine="709"/>
        <w:jc w:val="both"/>
        <w:rPr>
          <w:rFonts w:ascii="Times New Roman" w:hAnsi="Times New Roman"/>
          <w:sz w:val="16"/>
          <w:szCs w:val="16"/>
        </w:rPr>
      </w:pPr>
    </w:p>
    <w:p w:rsidR="000B4AF4" w:rsidRDefault="000B4AF4" w:rsidP="000B4AF4">
      <w:pPr>
        <w:ind w:firstLine="709"/>
        <w:jc w:val="both"/>
        <w:rPr>
          <w:rFonts w:ascii="Times New Roman" w:hAnsi="Times New Roman"/>
          <w:sz w:val="16"/>
          <w:szCs w:val="16"/>
        </w:rPr>
      </w:pP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4.3.</w:t>
      </w:r>
      <w:r w:rsidRPr="00ED26A5">
        <w:rPr>
          <w:rFonts w:ascii="Times New Roman" w:hAnsi="Times New Roman"/>
          <w:sz w:val="16"/>
          <w:szCs w:val="16"/>
          <w:lang w:val="en-US"/>
        </w:rPr>
        <w:t> </w:t>
      </w:r>
      <w:r w:rsidRPr="00ED26A5">
        <w:rPr>
          <w:rFonts w:ascii="Times New Roman" w:hAnsi="Times New Roman"/>
          <w:sz w:val="16"/>
          <w:szCs w:val="16"/>
        </w:rPr>
        <w:t xml:space="preserve">Порядок и формы </w:t>
      </w:r>
      <w:proofErr w:type="gramStart"/>
      <w:r w:rsidRPr="00ED26A5">
        <w:rPr>
          <w:rFonts w:ascii="Times New Roman" w:hAnsi="Times New Roman"/>
          <w:sz w:val="16"/>
          <w:szCs w:val="16"/>
        </w:rPr>
        <w:t>контроля за</w:t>
      </w:r>
      <w:proofErr w:type="gramEnd"/>
      <w:r w:rsidRPr="00ED26A5">
        <w:rPr>
          <w:rFonts w:ascii="Times New Roman" w:hAnsi="Times New Roman"/>
          <w:sz w:val="16"/>
          <w:szCs w:val="16"/>
        </w:rPr>
        <w:t xml:space="preserve"> предоставлением муниципальной услуги со стороны граждан, их объединений и организаций.</w:t>
      </w:r>
    </w:p>
    <w:p w:rsidR="000B4AF4" w:rsidRPr="00ED26A5" w:rsidRDefault="000B4AF4" w:rsidP="000B4AF4">
      <w:pPr>
        <w:ind w:firstLine="709"/>
        <w:jc w:val="both"/>
        <w:rPr>
          <w:rFonts w:ascii="Times New Roman" w:hAnsi="Times New Roman"/>
          <w:sz w:val="16"/>
          <w:szCs w:val="16"/>
        </w:rPr>
      </w:pPr>
      <w:proofErr w:type="gramStart"/>
      <w:r w:rsidRPr="00ED26A5">
        <w:rPr>
          <w:rFonts w:ascii="Times New Roman" w:hAnsi="Times New Roman"/>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сайте Чумаковского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ED26A5">
        <w:rPr>
          <w:rFonts w:ascii="Times New Roman" w:hAnsi="Times New Roman"/>
          <w:sz w:val="16"/>
          <w:szCs w:val="16"/>
        </w:rPr>
        <w:t xml:space="preserve"> прав и законных интересов заявителей при предоставлении муниципальной услуги.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0B4AF4" w:rsidRPr="00ED26A5" w:rsidRDefault="000B4AF4" w:rsidP="000B4AF4">
      <w:pPr>
        <w:ind w:firstLine="709"/>
        <w:jc w:val="center"/>
        <w:rPr>
          <w:rFonts w:ascii="Times New Roman" w:hAnsi="Times New Roman"/>
          <w:sz w:val="16"/>
          <w:szCs w:val="16"/>
        </w:rPr>
      </w:pPr>
    </w:p>
    <w:p w:rsidR="000B4AF4" w:rsidRPr="00ED26A5" w:rsidRDefault="000B4AF4" w:rsidP="000B4AF4">
      <w:pPr>
        <w:ind w:firstLine="709"/>
        <w:jc w:val="center"/>
        <w:rPr>
          <w:rFonts w:ascii="Times New Roman" w:hAnsi="Times New Roman"/>
          <w:b/>
          <w:sz w:val="16"/>
          <w:szCs w:val="16"/>
        </w:rPr>
      </w:pPr>
      <w:proofErr w:type="gramStart"/>
      <w:r w:rsidRPr="00ED26A5">
        <w:rPr>
          <w:rFonts w:ascii="Times New Roman" w:hAnsi="Times New Roman"/>
          <w:b/>
          <w:sz w:val="16"/>
          <w:szCs w:val="16"/>
          <w:lang w:val="en-US"/>
        </w:rPr>
        <w:t>V</w:t>
      </w:r>
      <w:r w:rsidRPr="00ED26A5">
        <w:rPr>
          <w:rFonts w:ascii="Times New Roman" w:hAnsi="Times New Roman"/>
          <w:b/>
          <w:sz w:val="16"/>
          <w:szCs w:val="16"/>
        </w:rPr>
        <w:t>.</w:t>
      </w:r>
      <w:r w:rsidRPr="00ED26A5">
        <w:rPr>
          <w:rFonts w:ascii="Times New Roman" w:hAnsi="Times New Roman"/>
          <w:b/>
          <w:sz w:val="16"/>
          <w:szCs w:val="16"/>
          <w:lang w:val="en-US"/>
        </w:rPr>
        <w:t> </w:t>
      </w:r>
      <w:r w:rsidRPr="00ED26A5">
        <w:rPr>
          <w:rFonts w:ascii="Times New Roman" w:hAnsi="Times New Roman"/>
          <w:b/>
          <w:sz w:val="16"/>
          <w:szCs w:val="16"/>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roofErr w:type="gramEnd"/>
    </w:p>
    <w:p w:rsidR="000B4AF4" w:rsidRPr="00ED26A5" w:rsidRDefault="000B4AF4" w:rsidP="000B4AF4">
      <w:pPr>
        <w:ind w:firstLine="709"/>
        <w:jc w:val="center"/>
        <w:rPr>
          <w:rFonts w:ascii="Times New Roman" w:hAnsi="Times New Roman"/>
          <w:sz w:val="16"/>
          <w:szCs w:val="16"/>
        </w:rPr>
      </w:pP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5.1.</w:t>
      </w:r>
      <w:r w:rsidRPr="00ED26A5">
        <w:rPr>
          <w:rFonts w:ascii="Times New Roman" w:hAnsi="Times New Roman"/>
          <w:sz w:val="16"/>
          <w:szCs w:val="16"/>
          <w:lang w:val="en-US"/>
        </w:rPr>
        <w:t> </w:t>
      </w:r>
      <w:r w:rsidRPr="00ED26A5">
        <w:rPr>
          <w:rFonts w:ascii="Times New Roman" w:hAnsi="Times New Roman"/>
          <w:sz w:val="16"/>
          <w:szCs w:val="16"/>
        </w:rPr>
        <w:t>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w:t>
      </w:r>
      <w:r w:rsidRPr="00ED26A5">
        <w:rPr>
          <w:rFonts w:ascii="Times New Roman" w:hAnsi="Times New Roman"/>
          <w:sz w:val="16"/>
          <w:szCs w:val="16"/>
          <w:lang w:val="en-US"/>
        </w:rPr>
        <w:t> </w:t>
      </w:r>
      <w:r w:rsidRPr="00ED26A5">
        <w:rPr>
          <w:rFonts w:ascii="Times New Roman" w:hAnsi="Times New Roman"/>
          <w:sz w:val="16"/>
          <w:szCs w:val="16"/>
        </w:rPr>
        <w:t>нарушение срока регистрации запроса о предоставлении муниципальной услуги;</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2) нарушение срока предоставления муниципальной услуги;</w:t>
      </w:r>
    </w:p>
    <w:p w:rsidR="000B4AF4" w:rsidRDefault="000B4AF4" w:rsidP="000B4AF4">
      <w:pPr>
        <w:ind w:firstLine="709"/>
        <w:jc w:val="both"/>
        <w:rPr>
          <w:rFonts w:ascii="Times New Roman" w:hAnsi="Times New Roman"/>
          <w:sz w:val="16"/>
          <w:szCs w:val="16"/>
        </w:rPr>
      </w:pPr>
    </w:p>
    <w:p w:rsidR="000B4AF4" w:rsidRDefault="000B4AF4" w:rsidP="000B4AF4">
      <w:pPr>
        <w:ind w:firstLine="709"/>
        <w:jc w:val="both"/>
        <w:rPr>
          <w:rFonts w:ascii="Times New Roman" w:hAnsi="Times New Roman"/>
          <w:sz w:val="16"/>
          <w:szCs w:val="16"/>
        </w:rPr>
      </w:pPr>
    </w:p>
    <w:p w:rsidR="000B4AF4" w:rsidRDefault="000B4AF4" w:rsidP="000B4AF4">
      <w:pPr>
        <w:ind w:firstLine="709"/>
        <w:jc w:val="both"/>
        <w:rPr>
          <w:rFonts w:ascii="Times New Roman" w:hAnsi="Times New Roman"/>
          <w:sz w:val="16"/>
          <w:szCs w:val="16"/>
        </w:rPr>
      </w:pP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w:t>
      </w:r>
      <w:r w:rsidRPr="00ED26A5">
        <w:rPr>
          <w:rFonts w:ascii="Times New Roman" w:hAnsi="Times New Roman"/>
          <w:sz w:val="16"/>
          <w:szCs w:val="16"/>
          <w:lang w:val="en-US"/>
        </w:rPr>
        <w:t> </w:t>
      </w:r>
      <w:r w:rsidRPr="00ED26A5">
        <w:rPr>
          <w:rFonts w:ascii="Times New Roman" w:hAnsi="Times New Roman"/>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4)</w:t>
      </w:r>
      <w:r w:rsidRPr="00ED26A5">
        <w:rPr>
          <w:rFonts w:ascii="Times New Roman" w:hAnsi="Times New Roman"/>
          <w:sz w:val="16"/>
          <w:szCs w:val="16"/>
          <w:lang w:val="en-US"/>
        </w:rPr>
        <w:t> </w:t>
      </w:r>
      <w:r w:rsidRPr="00ED26A5">
        <w:rPr>
          <w:rFonts w:ascii="Times New Roman" w:hAnsi="Times New Roman"/>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0B4AF4" w:rsidRPr="00ED26A5" w:rsidRDefault="000B4AF4" w:rsidP="000B4AF4">
      <w:pPr>
        <w:autoSpaceDE w:val="0"/>
        <w:ind w:firstLine="709"/>
        <w:jc w:val="both"/>
        <w:rPr>
          <w:rFonts w:ascii="Times New Roman" w:hAnsi="Times New Roman"/>
          <w:sz w:val="16"/>
          <w:szCs w:val="16"/>
        </w:rPr>
      </w:pPr>
      <w:proofErr w:type="gramStart"/>
      <w:r w:rsidRPr="00ED26A5">
        <w:rPr>
          <w:rFonts w:ascii="Times New Roman" w:hAnsi="Times New Roman"/>
          <w:sz w:val="16"/>
          <w:szCs w:val="16"/>
        </w:rPr>
        <w:t>5)</w:t>
      </w:r>
      <w:r w:rsidRPr="00ED26A5">
        <w:rPr>
          <w:rFonts w:ascii="Times New Roman" w:hAnsi="Times New Roman"/>
          <w:sz w:val="16"/>
          <w:szCs w:val="16"/>
          <w:lang w:val="en-US"/>
        </w:rPr>
        <w:t> </w:t>
      </w:r>
      <w:r w:rsidRPr="00ED26A5">
        <w:rPr>
          <w:rFonts w:ascii="Times New Roman" w:hAnsi="Times New Roman"/>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0B4AF4" w:rsidRPr="00ED26A5" w:rsidRDefault="000B4AF4" w:rsidP="000B4AF4">
      <w:pPr>
        <w:ind w:firstLine="709"/>
        <w:jc w:val="both"/>
        <w:rPr>
          <w:rFonts w:ascii="Times New Roman" w:hAnsi="Times New Roman"/>
          <w:sz w:val="16"/>
          <w:szCs w:val="16"/>
        </w:rPr>
      </w:pPr>
      <w:proofErr w:type="gramStart"/>
      <w:r w:rsidRPr="00ED26A5">
        <w:rPr>
          <w:rFonts w:ascii="Times New Roman" w:hAnsi="Times New Roman"/>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4AF4" w:rsidRPr="00ED26A5" w:rsidRDefault="000B4AF4" w:rsidP="000B4AF4">
      <w:pPr>
        <w:ind w:firstLine="709"/>
        <w:jc w:val="both"/>
        <w:rPr>
          <w:rFonts w:ascii="Times New Roman" w:eastAsia="Times New Roman" w:hAnsi="Times New Roman"/>
          <w:sz w:val="16"/>
          <w:szCs w:val="16"/>
        </w:rPr>
      </w:pPr>
      <w:r w:rsidRPr="00ED26A5">
        <w:rPr>
          <w:rFonts w:ascii="Times New Roman" w:hAnsi="Times New Roman"/>
          <w:sz w:val="16"/>
          <w:szCs w:val="16"/>
        </w:rPr>
        <w:t>8) нарушение срока или порядка выдачи документов по результатам предоставления муниципальной услуги;</w:t>
      </w:r>
    </w:p>
    <w:p w:rsidR="000B4AF4" w:rsidRPr="00ED26A5" w:rsidRDefault="000B4AF4" w:rsidP="000B4AF4">
      <w:pPr>
        <w:ind w:firstLine="709"/>
        <w:jc w:val="both"/>
        <w:rPr>
          <w:rFonts w:ascii="Times New Roman" w:hAnsi="Times New Roman"/>
          <w:sz w:val="16"/>
          <w:szCs w:val="16"/>
        </w:rPr>
      </w:pPr>
      <w:proofErr w:type="gramStart"/>
      <w:r w:rsidRPr="00ED26A5">
        <w:rPr>
          <w:rFonts w:ascii="Times New Roman" w:hAnsi="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5.2.</w:t>
      </w:r>
      <w:r w:rsidRPr="00ED26A5">
        <w:rPr>
          <w:rFonts w:ascii="Times New Roman" w:hAnsi="Times New Roman"/>
          <w:sz w:val="16"/>
          <w:szCs w:val="16"/>
          <w:lang w:val="en-US"/>
        </w:rPr>
        <w:t> </w:t>
      </w:r>
      <w:r w:rsidRPr="00ED26A5">
        <w:rPr>
          <w:rFonts w:ascii="Times New Roman" w:hAnsi="Times New Roman"/>
          <w:sz w:val="16"/>
          <w:szCs w:val="16"/>
        </w:rPr>
        <w:t>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0B4AF4" w:rsidRDefault="000B4AF4" w:rsidP="000B4AF4">
      <w:pPr>
        <w:ind w:firstLine="709"/>
        <w:jc w:val="both"/>
        <w:rPr>
          <w:rFonts w:ascii="Times New Roman" w:hAnsi="Times New Roman"/>
          <w:sz w:val="16"/>
          <w:szCs w:val="16"/>
        </w:rPr>
      </w:pPr>
      <w:r w:rsidRPr="00ED26A5">
        <w:rPr>
          <w:rFonts w:ascii="Times New Roman" w:hAnsi="Times New Roman"/>
          <w:sz w:val="16"/>
          <w:szCs w:val="16"/>
        </w:rPr>
        <w:t xml:space="preserve">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w:t>
      </w:r>
    </w:p>
    <w:p w:rsidR="000B4AF4" w:rsidRDefault="000B4AF4" w:rsidP="000B4AF4">
      <w:pPr>
        <w:ind w:firstLine="709"/>
        <w:jc w:val="both"/>
        <w:rPr>
          <w:rFonts w:ascii="Times New Roman" w:hAnsi="Times New Roman"/>
          <w:sz w:val="16"/>
          <w:szCs w:val="16"/>
        </w:rPr>
      </w:pPr>
    </w:p>
    <w:p w:rsidR="000B4AF4" w:rsidRDefault="000B4AF4" w:rsidP="000B4AF4">
      <w:pPr>
        <w:ind w:firstLine="709"/>
        <w:jc w:val="both"/>
        <w:rPr>
          <w:rFonts w:ascii="Times New Roman" w:hAnsi="Times New Roman"/>
          <w:sz w:val="16"/>
          <w:szCs w:val="16"/>
        </w:rPr>
      </w:pPr>
    </w:p>
    <w:p w:rsidR="000B4AF4" w:rsidRPr="00ED26A5" w:rsidRDefault="000B4AF4" w:rsidP="000B4AF4">
      <w:pPr>
        <w:ind w:firstLine="709"/>
        <w:jc w:val="both"/>
        <w:rPr>
          <w:rFonts w:ascii="Times New Roman" w:eastAsia="Times New Roman" w:hAnsi="Times New Roman"/>
          <w:sz w:val="16"/>
          <w:szCs w:val="16"/>
        </w:rPr>
      </w:pPr>
      <w:r w:rsidRPr="00ED26A5">
        <w:rPr>
          <w:rFonts w:ascii="Times New Roman" w:hAnsi="Times New Roman"/>
          <w:sz w:val="16"/>
          <w:szCs w:val="16"/>
        </w:rPr>
        <w:t xml:space="preserve">Правительством Российской Федерации в соответствии с частью 2 статьи 6 Кодекса, может быть </w:t>
      </w:r>
      <w:proofErr w:type="gramStart"/>
      <w:r w:rsidRPr="00ED26A5">
        <w:rPr>
          <w:rFonts w:ascii="Times New Roman" w:hAnsi="Times New Roman"/>
          <w:sz w:val="16"/>
          <w:szCs w:val="16"/>
        </w:rPr>
        <w:t>подана</w:t>
      </w:r>
      <w:proofErr w:type="gramEnd"/>
      <w:r w:rsidRPr="00ED26A5">
        <w:rPr>
          <w:rFonts w:ascii="Times New Roman" w:hAnsi="Times New Roman"/>
          <w:sz w:val="16"/>
          <w:szCs w:val="16"/>
        </w:rPr>
        <w:t xml:space="preserve"> в порядке, установленном антимонопольным законодательством Российской Федерации, в антимонопольный орган.</w:t>
      </w:r>
    </w:p>
    <w:p w:rsidR="000B4AF4" w:rsidRPr="00ED26A5" w:rsidRDefault="000B4AF4" w:rsidP="000B4AF4">
      <w:pPr>
        <w:ind w:firstLine="709"/>
        <w:jc w:val="both"/>
        <w:rPr>
          <w:rFonts w:ascii="Times New Roman" w:hAnsi="Times New Roman"/>
          <w:sz w:val="16"/>
          <w:szCs w:val="16"/>
        </w:rPr>
      </w:pPr>
      <w:r w:rsidRPr="00ED26A5">
        <w:rPr>
          <w:rFonts w:ascii="Times New Roman" w:eastAsia="Arial" w:hAnsi="Times New Roman"/>
          <w:sz w:val="16"/>
          <w:szCs w:val="16"/>
        </w:rPr>
        <w:t>5.3. </w:t>
      </w:r>
      <w:r w:rsidRPr="00ED26A5">
        <w:rPr>
          <w:rFonts w:ascii="Times New Roman" w:hAnsi="Times New Roman"/>
          <w:sz w:val="16"/>
          <w:szCs w:val="16"/>
        </w:rPr>
        <w:t>Жалоба подается в письменной форме на бумажном носителе, в электронной форме в Администрацию.</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xml:space="preserve">Жалобы на решения и действия (бездействие) </w:t>
      </w:r>
      <w:r w:rsidRPr="00ED26A5">
        <w:rPr>
          <w:rFonts w:ascii="Times New Roman" w:eastAsia="Arial" w:hAnsi="Times New Roman"/>
          <w:sz w:val="16"/>
          <w:szCs w:val="16"/>
        </w:rPr>
        <w:t xml:space="preserve">Администрации, Главы, должностных лиц, </w:t>
      </w:r>
      <w:r w:rsidRPr="00ED26A5">
        <w:rPr>
          <w:rFonts w:ascii="Times New Roman" w:hAnsi="Times New Roman"/>
          <w:sz w:val="16"/>
          <w:szCs w:val="16"/>
        </w:rPr>
        <w:t>муниципальных служащих Администрации</w:t>
      </w:r>
      <w:r w:rsidRPr="00ED26A5">
        <w:rPr>
          <w:rFonts w:ascii="Times New Roman" w:eastAsia="Arial" w:hAnsi="Times New Roman"/>
          <w:sz w:val="16"/>
          <w:szCs w:val="16"/>
        </w:rPr>
        <w:t xml:space="preserve"> </w:t>
      </w:r>
      <w:r w:rsidRPr="00ED26A5">
        <w:rPr>
          <w:rFonts w:ascii="Times New Roman" w:hAnsi="Times New Roman"/>
          <w:sz w:val="16"/>
          <w:szCs w:val="16"/>
        </w:rPr>
        <w:t xml:space="preserve">рассматриваются непосредственно </w:t>
      </w:r>
      <w:r w:rsidRPr="00ED26A5">
        <w:rPr>
          <w:rFonts w:ascii="Times New Roman" w:eastAsia="Arial" w:hAnsi="Times New Roman"/>
          <w:sz w:val="16"/>
          <w:szCs w:val="16"/>
        </w:rPr>
        <w:t>Главой.</w:t>
      </w:r>
      <w:r w:rsidRPr="00ED26A5">
        <w:rPr>
          <w:rFonts w:ascii="Times New Roman" w:hAnsi="Times New Roman"/>
          <w:sz w:val="16"/>
          <w:szCs w:val="16"/>
        </w:rPr>
        <w:t xml:space="preserve"> </w:t>
      </w:r>
    </w:p>
    <w:p w:rsidR="000B4AF4" w:rsidRPr="00ED26A5" w:rsidRDefault="000B4AF4" w:rsidP="000B4AF4">
      <w:pPr>
        <w:ind w:firstLine="709"/>
        <w:jc w:val="both"/>
        <w:rPr>
          <w:rFonts w:ascii="Times New Roman" w:eastAsia="Arial" w:hAnsi="Times New Roman"/>
          <w:sz w:val="16"/>
          <w:szCs w:val="16"/>
        </w:rPr>
      </w:pPr>
      <w:r w:rsidRPr="00ED26A5">
        <w:rPr>
          <w:rFonts w:ascii="Times New Roman" w:eastAsia="Arial" w:hAnsi="Times New Roman"/>
          <w:sz w:val="16"/>
          <w:szCs w:val="16"/>
        </w:rPr>
        <w:t xml:space="preserve">5.4. Жалоба на решения и действия (бездействие) Администрации, Главы, должностных лиц, </w:t>
      </w:r>
      <w:r w:rsidRPr="00ED26A5">
        <w:rPr>
          <w:rFonts w:ascii="Times New Roman" w:hAnsi="Times New Roman"/>
          <w:sz w:val="16"/>
          <w:szCs w:val="16"/>
        </w:rPr>
        <w:t>муниципальных служащих Администрации</w:t>
      </w:r>
      <w:r w:rsidRPr="00ED26A5">
        <w:rPr>
          <w:rFonts w:ascii="Times New Roman" w:eastAsia="Arial" w:hAnsi="Times New Roman"/>
          <w:sz w:val="16"/>
          <w:szCs w:val="16"/>
        </w:rPr>
        <w:t xml:space="preserve"> может быть направлена по почте, с использованием информационно-телекоммуникационной сети «Интернет», сайта </w:t>
      </w:r>
      <w:r w:rsidRPr="00ED26A5">
        <w:rPr>
          <w:rFonts w:ascii="Times New Roman" w:hAnsi="Times New Roman"/>
          <w:sz w:val="16"/>
          <w:szCs w:val="16"/>
        </w:rPr>
        <w:t>Чумаковского сельсовета</w:t>
      </w:r>
      <w:r w:rsidRPr="00ED26A5">
        <w:rPr>
          <w:rFonts w:ascii="Times New Roman" w:eastAsia="Arial" w:hAnsi="Times New Roman"/>
          <w:sz w:val="16"/>
          <w:szCs w:val="16"/>
        </w:rPr>
        <w:t xml:space="preserve">, ЕПГУ, </w:t>
      </w:r>
      <w:r w:rsidRPr="00ED26A5">
        <w:rPr>
          <w:rFonts w:ascii="Times New Roman" w:hAnsi="Times New Roman"/>
          <w:sz w:val="16"/>
          <w:szCs w:val="16"/>
        </w:rPr>
        <w:t>Ф</w:t>
      </w:r>
      <w:r w:rsidRPr="00ED26A5">
        <w:rPr>
          <w:rFonts w:ascii="Times New Roman" w:eastAsia="Arial" w:hAnsi="Times New Roman"/>
          <w:sz w:val="16"/>
          <w:szCs w:val="16"/>
        </w:rPr>
        <w:t>едеральной государственной информационной системы «</w:t>
      </w:r>
      <w:r w:rsidRPr="00ED26A5">
        <w:rPr>
          <w:rFonts w:ascii="Times New Roman" w:hAnsi="Times New Roman"/>
          <w:sz w:val="16"/>
          <w:szCs w:val="16"/>
        </w:rPr>
        <w:t>Досудебное обжалование</w:t>
      </w:r>
      <w:r w:rsidRPr="00ED26A5">
        <w:rPr>
          <w:rFonts w:ascii="Times New Roman" w:eastAsia="Arial" w:hAnsi="Times New Roman"/>
          <w:sz w:val="16"/>
          <w:szCs w:val="16"/>
        </w:rPr>
        <w:t>»</w:t>
      </w:r>
      <w:r w:rsidRPr="00ED26A5">
        <w:rPr>
          <w:rFonts w:ascii="Times New Roman" w:hAnsi="Times New Roman"/>
          <w:sz w:val="16"/>
          <w:szCs w:val="16"/>
        </w:rPr>
        <w:t xml:space="preserve"> (</w:t>
      </w:r>
      <w:hyperlink r:id="rId23" w:history="1">
        <w:r w:rsidRPr="00ED26A5">
          <w:rPr>
            <w:rStyle w:val="a3"/>
            <w:rFonts w:ascii="Times New Roman" w:hAnsi="Times New Roman"/>
            <w:color w:val="auto"/>
            <w:sz w:val="16"/>
            <w:szCs w:val="16"/>
          </w:rPr>
          <w:t>http://do.gosuslugi.ru</w:t>
        </w:r>
      </w:hyperlink>
      <w:r w:rsidRPr="00ED26A5">
        <w:rPr>
          <w:rFonts w:ascii="Times New Roman" w:hAnsi="Times New Roman"/>
          <w:sz w:val="16"/>
          <w:szCs w:val="16"/>
        </w:rPr>
        <w:t>)</w:t>
      </w:r>
      <w:r w:rsidRPr="00ED26A5">
        <w:rPr>
          <w:rFonts w:ascii="Times New Roman" w:eastAsia="Arial" w:hAnsi="Times New Roman"/>
          <w:sz w:val="16"/>
          <w:szCs w:val="16"/>
        </w:rPr>
        <w:t xml:space="preserve">, а также может быть принята при личном приеме заявителя. </w:t>
      </w:r>
    </w:p>
    <w:p w:rsidR="000B4AF4" w:rsidRPr="00ED26A5" w:rsidRDefault="000B4AF4" w:rsidP="000B4AF4">
      <w:pPr>
        <w:ind w:firstLine="709"/>
        <w:jc w:val="both"/>
        <w:rPr>
          <w:rFonts w:ascii="Times New Roman" w:eastAsia="Times New Roman" w:hAnsi="Times New Roman"/>
          <w:sz w:val="16"/>
          <w:szCs w:val="16"/>
        </w:rPr>
      </w:pPr>
      <w:r w:rsidRPr="00ED26A5">
        <w:rPr>
          <w:rFonts w:ascii="Times New Roman" w:hAnsi="Times New Roman"/>
          <w:sz w:val="16"/>
          <w:szCs w:val="16"/>
        </w:rPr>
        <w:t>5.5.</w:t>
      </w:r>
      <w:r w:rsidRPr="00ED26A5">
        <w:rPr>
          <w:rFonts w:ascii="Times New Roman" w:hAnsi="Times New Roman"/>
          <w:sz w:val="16"/>
          <w:szCs w:val="16"/>
          <w:lang w:val="en-US"/>
        </w:rPr>
        <w:t> </w:t>
      </w:r>
      <w:r w:rsidRPr="00ED26A5">
        <w:rPr>
          <w:rFonts w:ascii="Times New Roman" w:hAnsi="Times New Roman"/>
          <w:sz w:val="16"/>
          <w:szCs w:val="16"/>
        </w:rPr>
        <w:t>Жалоба должна содержать:</w:t>
      </w:r>
      <w:r w:rsidRPr="00ED26A5">
        <w:rPr>
          <w:rFonts w:ascii="Times New Roman" w:hAnsi="Times New Roman"/>
          <w:sz w:val="16"/>
          <w:szCs w:val="16"/>
        </w:rPr>
        <w:tab/>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4AF4" w:rsidRPr="00ED26A5" w:rsidRDefault="000B4AF4" w:rsidP="000B4AF4">
      <w:pPr>
        <w:ind w:firstLine="709"/>
        <w:jc w:val="both"/>
        <w:rPr>
          <w:rFonts w:ascii="Times New Roman" w:hAnsi="Times New Roman"/>
          <w:sz w:val="16"/>
          <w:szCs w:val="16"/>
        </w:rPr>
      </w:pPr>
      <w:proofErr w:type="gramStart"/>
      <w:r w:rsidRPr="00ED26A5">
        <w:rPr>
          <w:rFonts w:ascii="Times New Roman" w:hAnsi="Times New Roman"/>
          <w:sz w:val="16"/>
          <w:szCs w:val="16"/>
        </w:rPr>
        <w:t>2)</w:t>
      </w:r>
      <w:r w:rsidRPr="00ED26A5">
        <w:rPr>
          <w:rFonts w:ascii="Times New Roman" w:hAnsi="Times New Roman"/>
          <w:sz w:val="16"/>
          <w:szCs w:val="16"/>
          <w:lang w:val="en-US"/>
        </w:rPr>
        <w:t> </w:t>
      </w:r>
      <w:r w:rsidRPr="00ED26A5">
        <w:rPr>
          <w:rFonts w:ascii="Times New Roman" w:hAnsi="Times New Roman"/>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3)</w:t>
      </w:r>
      <w:r w:rsidRPr="00ED26A5">
        <w:rPr>
          <w:rFonts w:ascii="Times New Roman" w:hAnsi="Times New Roman"/>
          <w:sz w:val="16"/>
          <w:szCs w:val="16"/>
          <w:lang w:val="en-US"/>
        </w:rPr>
        <w:t> </w:t>
      </w:r>
      <w:r w:rsidRPr="00ED26A5">
        <w:rPr>
          <w:rFonts w:ascii="Times New Roman" w:hAnsi="Times New Roman"/>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4)</w:t>
      </w:r>
      <w:r w:rsidRPr="00ED26A5">
        <w:rPr>
          <w:rFonts w:ascii="Times New Roman" w:hAnsi="Times New Roman"/>
          <w:sz w:val="16"/>
          <w:szCs w:val="16"/>
          <w:lang w:val="en-US"/>
        </w:rPr>
        <w:t> </w:t>
      </w:r>
      <w:r w:rsidRPr="00ED26A5">
        <w:rPr>
          <w:rFonts w:ascii="Times New Roman" w:hAnsi="Times New Roman"/>
          <w:sz w:val="16"/>
          <w:szCs w:val="1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5.6.</w:t>
      </w:r>
      <w:r w:rsidRPr="00ED26A5">
        <w:rPr>
          <w:rFonts w:ascii="Times New Roman" w:hAnsi="Times New Roman"/>
          <w:sz w:val="16"/>
          <w:szCs w:val="16"/>
          <w:lang w:val="en-US"/>
        </w:rPr>
        <w:t> </w:t>
      </w:r>
      <w:r w:rsidRPr="00ED26A5">
        <w:rPr>
          <w:rFonts w:ascii="Times New Roman" w:hAnsi="Times New Roman"/>
          <w:sz w:val="16"/>
          <w:szCs w:val="1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D26A5">
        <w:rPr>
          <w:rFonts w:ascii="Times New Roman" w:hAnsi="Times New Roman"/>
          <w:sz w:val="16"/>
          <w:szCs w:val="16"/>
        </w:rPr>
        <w:t>представлена</w:t>
      </w:r>
      <w:proofErr w:type="gramEnd"/>
      <w:r w:rsidRPr="00ED26A5">
        <w:rPr>
          <w:rFonts w:ascii="Times New Roman" w:hAnsi="Times New Roman"/>
          <w:sz w:val="16"/>
          <w:szCs w:val="16"/>
        </w:rPr>
        <w:t>:</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а)</w:t>
      </w:r>
      <w:r w:rsidRPr="00ED26A5">
        <w:rPr>
          <w:rFonts w:ascii="Times New Roman" w:hAnsi="Times New Roman"/>
          <w:sz w:val="16"/>
          <w:szCs w:val="16"/>
          <w:lang w:val="en-US"/>
        </w:rPr>
        <w:t> </w:t>
      </w:r>
      <w:r w:rsidRPr="00ED26A5">
        <w:rPr>
          <w:rFonts w:ascii="Times New Roman" w:hAnsi="Times New Roman"/>
          <w:sz w:val="16"/>
          <w:szCs w:val="16"/>
        </w:rPr>
        <w:t xml:space="preserve">оформленная в соответствии с </w:t>
      </w:r>
      <w:hyperlink r:id="rId24" w:history="1">
        <w:r w:rsidRPr="00ED26A5">
          <w:rPr>
            <w:rStyle w:val="a3"/>
            <w:rFonts w:ascii="Times New Roman" w:hAnsi="Times New Roman"/>
            <w:color w:val="auto"/>
            <w:sz w:val="16"/>
            <w:szCs w:val="16"/>
          </w:rPr>
          <w:t>законодательством</w:t>
        </w:r>
      </w:hyperlink>
      <w:r w:rsidRPr="00ED26A5">
        <w:rPr>
          <w:rFonts w:ascii="Times New Roman" w:hAnsi="Times New Roman"/>
          <w:sz w:val="16"/>
          <w:szCs w:val="16"/>
        </w:rPr>
        <w:t xml:space="preserve"> Российской Федерации доверенность (для физических лиц);</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б)</w:t>
      </w:r>
      <w:r w:rsidRPr="00ED26A5">
        <w:rPr>
          <w:rFonts w:ascii="Times New Roman" w:hAnsi="Times New Roman"/>
          <w:sz w:val="16"/>
          <w:szCs w:val="16"/>
          <w:lang w:val="en-US"/>
        </w:rPr>
        <w:t> </w:t>
      </w:r>
      <w:r w:rsidRPr="00ED26A5">
        <w:rPr>
          <w:rFonts w:ascii="Times New Roman" w:hAnsi="Times New Roman"/>
          <w:sz w:val="16"/>
          <w:szCs w:val="16"/>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в)</w:t>
      </w:r>
      <w:r w:rsidRPr="00ED26A5">
        <w:rPr>
          <w:rFonts w:ascii="Times New Roman" w:hAnsi="Times New Roman"/>
          <w:sz w:val="16"/>
          <w:szCs w:val="16"/>
          <w:lang w:val="en-US"/>
        </w:rPr>
        <w:t> </w:t>
      </w:r>
      <w:r w:rsidRPr="00ED26A5">
        <w:rPr>
          <w:rFonts w:ascii="Times New Roman" w:hAnsi="Times New Roman"/>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4AF4" w:rsidRPr="00ED26A5"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5.7.</w:t>
      </w:r>
      <w:r w:rsidRPr="00ED26A5">
        <w:rPr>
          <w:rFonts w:ascii="Times New Roman" w:hAnsi="Times New Roman"/>
          <w:sz w:val="16"/>
          <w:szCs w:val="16"/>
          <w:lang w:val="en-US"/>
        </w:rPr>
        <w:t> </w:t>
      </w:r>
      <w:r w:rsidRPr="00ED26A5">
        <w:rPr>
          <w:rFonts w:ascii="Times New Roman" w:hAnsi="Times New Roman"/>
          <w:sz w:val="16"/>
          <w:szCs w:val="16"/>
        </w:rPr>
        <w:t>Время приема жалоб должно совпадать со временем предоставления муниципальной услуги.</w:t>
      </w:r>
    </w:p>
    <w:p w:rsidR="000B4AF4" w:rsidRPr="00ED26A5" w:rsidRDefault="000B4AF4" w:rsidP="000B4AF4">
      <w:pPr>
        <w:ind w:firstLine="709"/>
        <w:jc w:val="both"/>
        <w:rPr>
          <w:rFonts w:ascii="Times New Roman" w:eastAsia="Times New Roman" w:hAnsi="Times New Roman"/>
          <w:sz w:val="16"/>
          <w:szCs w:val="16"/>
        </w:rPr>
      </w:pPr>
      <w:r w:rsidRPr="00ED26A5">
        <w:rPr>
          <w:rFonts w:ascii="Times New Roman" w:hAnsi="Times New Roman"/>
          <w:sz w:val="16"/>
          <w:szCs w:val="16"/>
        </w:rPr>
        <w:t>5.8.</w:t>
      </w:r>
      <w:r w:rsidRPr="00ED26A5">
        <w:rPr>
          <w:rFonts w:ascii="Times New Roman" w:hAnsi="Times New Roman"/>
          <w:sz w:val="16"/>
          <w:szCs w:val="16"/>
          <w:lang w:val="en-US"/>
        </w:rPr>
        <w:t> </w:t>
      </w:r>
      <w:r w:rsidRPr="00ED26A5">
        <w:rPr>
          <w:rFonts w:ascii="Times New Roman" w:hAnsi="Times New Roman"/>
          <w:sz w:val="16"/>
          <w:szCs w:val="16"/>
        </w:rPr>
        <w:t>При подаче жалобы заявитель вправе получить следующую информацию, необходимую для обоснования и рассмотрения жалобы:</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w:t>
      </w:r>
      <w:r w:rsidRPr="00ED26A5">
        <w:rPr>
          <w:rFonts w:ascii="Times New Roman" w:hAnsi="Times New Roman"/>
          <w:sz w:val="16"/>
          <w:szCs w:val="16"/>
          <w:lang w:val="en-US"/>
        </w:rPr>
        <w:t> </w:t>
      </w:r>
      <w:r w:rsidRPr="00ED26A5">
        <w:rPr>
          <w:rFonts w:ascii="Times New Roman" w:hAnsi="Times New Roman"/>
          <w:sz w:val="16"/>
          <w:szCs w:val="16"/>
        </w:rPr>
        <w:t>о местонахождении Администрации;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w:t>
      </w:r>
      <w:r w:rsidRPr="00ED26A5">
        <w:rPr>
          <w:rFonts w:ascii="Times New Roman" w:hAnsi="Times New Roman"/>
          <w:sz w:val="16"/>
          <w:szCs w:val="16"/>
          <w:lang w:val="en-US"/>
        </w:rPr>
        <w:t> </w:t>
      </w:r>
      <w:r w:rsidRPr="00ED26A5">
        <w:rPr>
          <w:rFonts w:ascii="Times New Roman" w:hAnsi="Times New Roman"/>
          <w:sz w:val="16"/>
          <w:szCs w:val="16"/>
        </w:rPr>
        <w:t>сведения о режиме работы Администрации;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lastRenderedPageBreak/>
        <w:t>-</w:t>
      </w:r>
      <w:r w:rsidRPr="00ED26A5">
        <w:rPr>
          <w:rFonts w:ascii="Times New Roman" w:hAnsi="Times New Roman"/>
          <w:sz w:val="16"/>
          <w:szCs w:val="16"/>
          <w:lang w:val="en-US"/>
        </w:rPr>
        <w:t> </w:t>
      </w:r>
      <w:r w:rsidRPr="00ED26A5">
        <w:rPr>
          <w:rFonts w:ascii="Times New Roman" w:hAnsi="Times New Roman"/>
          <w:sz w:val="16"/>
          <w:szCs w:val="16"/>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о входящем номере, под которым зарегистрирована жалоба;</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о сроке рассмотрения жалобы;</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о принятых промежуточных решениях (принятие к рассмотрению, истребование документов).</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5.9.</w:t>
      </w:r>
      <w:r w:rsidRPr="00ED26A5">
        <w:rPr>
          <w:rFonts w:ascii="Times New Roman" w:hAnsi="Times New Roman"/>
          <w:sz w:val="16"/>
          <w:szCs w:val="16"/>
          <w:lang w:val="en-US"/>
        </w:rPr>
        <w:t> </w:t>
      </w:r>
      <w:proofErr w:type="gramStart"/>
      <w:r w:rsidRPr="00ED26A5">
        <w:rPr>
          <w:rFonts w:ascii="Times New Roman" w:hAnsi="Times New Roman"/>
          <w:sz w:val="16"/>
          <w:szCs w:val="16"/>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ED26A5">
        <w:rPr>
          <w:rFonts w:ascii="Times New Roman" w:hAnsi="Times New Roman"/>
          <w:sz w:val="16"/>
          <w:szCs w:val="16"/>
        </w:rPr>
        <w:t>.</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5.10. По результатам рассмотрения жалобы орган, в который подана жалоба, принимает одно из следующих решений:</w:t>
      </w:r>
    </w:p>
    <w:p w:rsidR="000B4AF4" w:rsidRPr="00ED26A5" w:rsidRDefault="000B4AF4" w:rsidP="000B4AF4">
      <w:pPr>
        <w:autoSpaceDE w:val="0"/>
        <w:ind w:firstLine="709"/>
        <w:jc w:val="both"/>
        <w:rPr>
          <w:rFonts w:ascii="Times New Roman" w:hAnsi="Times New Roman"/>
          <w:sz w:val="16"/>
          <w:szCs w:val="16"/>
        </w:rPr>
      </w:pPr>
      <w:proofErr w:type="gramStart"/>
      <w:r w:rsidRPr="00ED26A5">
        <w:rPr>
          <w:rFonts w:ascii="Times New Roman" w:hAnsi="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B4AF4" w:rsidRDefault="000B4AF4" w:rsidP="000B4AF4">
      <w:pPr>
        <w:autoSpaceDE w:val="0"/>
        <w:ind w:firstLine="709"/>
        <w:jc w:val="both"/>
        <w:rPr>
          <w:rFonts w:ascii="Times New Roman" w:hAnsi="Times New Roman"/>
          <w:sz w:val="16"/>
          <w:szCs w:val="16"/>
        </w:rPr>
      </w:pPr>
      <w:r w:rsidRPr="00ED26A5">
        <w:rPr>
          <w:rFonts w:ascii="Times New Roman" w:hAnsi="Times New Roman"/>
          <w:sz w:val="16"/>
          <w:szCs w:val="16"/>
        </w:rPr>
        <w:t xml:space="preserve">2) в удовлетворении жалобы отказывается. </w:t>
      </w:r>
    </w:p>
    <w:p w:rsidR="000B4AF4" w:rsidRDefault="000B4AF4" w:rsidP="000B4AF4">
      <w:pPr>
        <w:autoSpaceDE w:val="0"/>
        <w:ind w:firstLine="709"/>
        <w:jc w:val="both"/>
        <w:rPr>
          <w:rFonts w:ascii="Times New Roman" w:hAnsi="Times New Roman"/>
          <w:sz w:val="16"/>
          <w:szCs w:val="16"/>
        </w:rPr>
      </w:pPr>
    </w:p>
    <w:p w:rsidR="000B4AF4" w:rsidRDefault="000B4AF4" w:rsidP="000B4AF4">
      <w:pPr>
        <w:autoSpaceDE w:val="0"/>
        <w:ind w:firstLine="709"/>
        <w:jc w:val="both"/>
        <w:rPr>
          <w:rFonts w:ascii="Times New Roman" w:hAnsi="Times New Roman"/>
          <w:sz w:val="16"/>
          <w:szCs w:val="16"/>
        </w:rPr>
      </w:pPr>
    </w:p>
    <w:p w:rsidR="000B4AF4" w:rsidRPr="00ED26A5" w:rsidRDefault="000B4AF4" w:rsidP="000B4AF4">
      <w:pPr>
        <w:autoSpaceDE w:val="0"/>
        <w:ind w:firstLine="709"/>
        <w:jc w:val="both"/>
        <w:rPr>
          <w:rFonts w:ascii="Times New Roman" w:hAnsi="Times New Roman"/>
          <w:sz w:val="16"/>
          <w:szCs w:val="16"/>
        </w:rPr>
      </w:pP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5.11.</w:t>
      </w:r>
      <w:r w:rsidRPr="00ED26A5">
        <w:rPr>
          <w:rFonts w:ascii="Times New Roman" w:hAnsi="Times New Roman"/>
          <w:sz w:val="16"/>
          <w:szCs w:val="16"/>
          <w:lang w:val="en-US"/>
        </w:rPr>
        <w:t> </w:t>
      </w:r>
      <w:r w:rsidRPr="00ED26A5">
        <w:rPr>
          <w:rFonts w:ascii="Times New Roman" w:hAnsi="Times New Roman"/>
          <w:sz w:val="16"/>
          <w:szCs w:val="16"/>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ED26A5">
        <w:rPr>
          <w:rFonts w:ascii="Times New Roman" w:hAnsi="Times New Roman"/>
          <w:sz w:val="16"/>
          <w:szCs w:val="16"/>
        </w:rPr>
        <w:t>неудобства</w:t>
      </w:r>
      <w:proofErr w:type="gramEnd"/>
      <w:r w:rsidRPr="00ED26A5">
        <w:rPr>
          <w:rFonts w:ascii="Times New Roman" w:hAnsi="Times New Roman"/>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 xml:space="preserve">5.14. В случае установления в ходе или по результатам </w:t>
      </w:r>
      <w:proofErr w:type="gramStart"/>
      <w:r w:rsidRPr="00ED26A5">
        <w:rPr>
          <w:rFonts w:ascii="Times New Roman" w:hAnsi="Times New Roman"/>
          <w:sz w:val="16"/>
          <w:szCs w:val="16"/>
        </w:rPr>
        <w:t>рассмотрения жалобы признаков состава административного правонарушения</w:t>
      </w:r>
      <w:proofErr w:type="gramEnd"/>
      <w:r w:rsidRPr="00ED26A5">
        <w:rPr>
          <w:rFonts w:ascii="Times New Roman" w:hAnsi="Times New Roman"/>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5.15. </w:t>
      </w:r>
      <w:proofErr w:type="gramStart"/>
      <w:r w:rsidRPr="00ED26A5">
        <w:rPr>
          <w:rFonts w:ascii="Times New Roman" w:hAnsi="Times New Roman"/>
          <w:sz w:val="16"/>
          <w:szCs w:val="16"/>
        </w:rPr>
        <w:t>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При этом срок рассмотрения жалобы исчисляется со дня регистрации жалобы в уполномоченном на ее рассмотрение органе.</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5.16. В удовлетворении жалобы отказывается в следующих случаях:</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а) наличие вступившего в законную силу решения суда, арбитражного суда по жалобе о том же предмете и по тем же основаниям;</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б) подача жалобы лицом, полномочия которого не подтверждены в порядке, установленном законодательством Российской Федерации;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5.17. Администрация вправе оставить жалобу без ответа в следующих случаях:</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B4AF4" w:rsidRPr="00ED26A5" w:rsidRDefault="000B4AF4" w:rsidP="000B4AF4">
      <w:pPr>
        <w:ind w:firstLine="709"/>
        <w:jc w:val="both"/>
        <w:rPr>
          <w:rFonts w:ascii="Times New Roman" w:hAnsi="Times New Roman"/>
          <w:sz w:val="16"/>
          <w:szCs w:val="16"/>
        </w:rPr>
      </w:pPr>
      <w:r w:rsidRPr="00ED26A5">
        <w:rPr>
          <w:rFonts w:ascii="Times New Roman" w:hAnsi="Times New Roman"/>
          <w:sz w:val="16"/>
          <w:szCs w:val="1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4AF4" w:rsidRDefault="000B4AF4" w:rsidP="000B4AF4">
      <w:pPr>
        <w:ind w:firstLine="709"/>
        <w:jc w:val="both"/>
        <w:rPr>
          <w:rFonts w:ascii="Times New Roman" w:hAnsi="Times New Roman"/>
          <w:sz w:val="16"/>
          <w:szCs w:val="16"/>
        </w:rPr>
      </w:pPr>
      <w:r w:rsidRPr="00ED26A5">
        <w:rPr>
          <w:rFonts w:ascii="Times New Roman" w:hAnsi="Times New Roman"/>
          <w:sz w:val="16"/>
          <w:szCs w:val="16"/>
        </w:rPr>
        <w:t>5.18.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bookmarkStart w:id="2" w:name="_GoBack"/>
      <w:bookmarkEnd w:id="2"/>
      <w:r w:rsidRPr="00ED26A5">
        <w:rPr>
          <w:rFonts w:ascii="Times New Roman" w:hAnsi="Times New Roman"/>
          <w:sz w:val="16"/>
          <w:szCs w:val="16"/>
        </w:rPr>
        <w:t>.</w:t>
      </w:r>
    </w:p>
    <w:p w:rsidR="000B4AF4" w:rsidRPr="00BF0F16" w:rsidRDefault="000B4AF4" w:rsidP="000B4AF4">
      <w:pPr>
        <w:tabs>
          <w:tab w:val="left" w:pos="1590"/>
        </w:tabs>
        <w:rPr>
          <w:rFonts w:ascii="Times New Roman" w:hAnsi="Times New Roman"/>
          <w:sz w:val="16"/>
          <w:szCs w:val="16"/>
        </w:rPr>
      </w:pPr>
    </w:p>
    <w:p w:rsidR="000B4AF4" w:rsidRPr="00ED26A5" w:rsidRDefault="000B4AF4" w:rsidP="000B4AF4">
      <w:pPr>
        <w:pageBreakBefore/>
        <w:jc w:val="right"/>
        <w:rPr>
          <w:rFonts w:ascii="Times New Roman" w:hAnsi="Times New Roman"/>
          <w:sz w:val="16"/>
          <w:szCs w:val="16"/>
        </w:rPr>
      </w:pPr>
      <w:r w:rsidRPr="00ED26A5">
        <w:rPr>
          <w:rFonts w:ascii="Times New Roman" w:hAnsi="Times New Roman"/>
          <w:sz w:val="16"/>
          <w:szCs w:val="16"/>
        </w:rPr>
        <w:lastRenderedPageBreak/>
        <w:t>Приложение 1</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 xml:space="preserve">к административному регламенту </w:t>
      </w:r>
      <w:r w:rsidRPr="00ED26A5">
        <w:rPr>
          <w:rFonts w:ascii="Times New Roman" w:hAnsi="Times New Roman"/>
          <w:sz w:val="16"/>
          <w:szCs w:val="16"/>
        </w:rPr>
        <w:br/>
        <w:t xml:space="preserve">предоставления муниципальной услуги </w:t>
      </w:r>
      <w:r w:rsidRPr="00ED26A5">
        <w:rPr>
          <w:rFonts w:ascii="Times New Roman" w:hAnsi="Times New Roman"/>
          <w:sz w:val="16"/>
          <w:szCs w:val="16"/>
        </w:rPr>
        <w:br/>
        <w:t xml:space="preserve">по заключению договора бесплатной передачи </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 xml:space="preserve">в собственность граждан </w:t>
      </w:r>
      <w:proofErr w:type="gramStart"/>
      <w:r w:rsidRPr="00ED26A5">
        <w:rPr>
          <w:rFonts w:ascii="Times New Roman" w:hAnsi="Times New Roman"/>
          <w:sz w:val="16"/>
          <w:szCs w:val="16"/>
        </w:rPr>
        <w:t>занимаемого</w:t>
      </w:r>
      <w:proofErr w:type="gramEnd"/>
      <w:r w:rsidRPr="00ED26A5">
        <w:rPr>
          <w:rFonts w:ascii="Times New Roman" w:hAnsi="Times New Roman"/>
          <w:sz w:val="16"/>
          <w:szCs w:val="16"/>
        </w:rPr>
        <w:t xml:space="preserve"> </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 xml:space="preserve">ими жилого помещения </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в муниципальном жилищном фонде</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 xml:space="preserve">                                      </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 xml:space="preserve">    Главе Чумаковского сельсовета</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Куйбышевского района</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___________________________</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 xml:space="preserve">                                          _________________________________</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 xml:space="preserve">                                          </w:t>
      </w:r>
      <w:proofErr w:type="gramStart"/>
      <w:r w:rsidRPr="00ED26A5">
        <w:rPr>
          <w:rFonts w:ascii="Times New Roman" w:hAnsi="Times New Roman" w:cs="Times New Roman"/>
          <w:sz w:val="16"/>
          <w:szCs w:val="16"/>
        </w:rPr>
        <w:t>(Ф.И.О. (последнее – при наличии) физического лица</w:t>
      </w:r>
      <w:proofErr w:type="gramEnd"/>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или наименование юридического лица)</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 xml:space="preserve">                                          ______________________________________</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 xml:space="preserve">                                              (место регистрации (место нахождения) заявителя)</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 xml:space="preserve">                                          _________________________________</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 xml:space="preserve">                                          </w:t>
      </w:r>
      <w:proofErr w:type="gramStart"/>
      <w:r w:rsidRPr="00ED26A5">
        <w:rPr>
          <w:rFonts w:ascii="Times New Roman" w:hAnsi="Times New Roman" w:cs="Times New Roman"/>
          <w:sz w:val="16"/>
          <w:szCs w:val="16"/>
        </w:rPr>
        <w:t>(Ф.И.О. (последнее – при наличии) физического лица</w:t>
      </w:r>
      <w:proofErr w:type="gramEnd"/>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или наименование юридического лица)</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 xml:space="preserve">                                          ______________________________________</w:t>
      </w:r>
    </w:p>
    <w:p w:rsidR="000B4AF4" w:rsidRPr="00ED26A5" w:rsidRDefault="000B4AF4" w:rsidP="000B4AF4">
      <w:pPr>
        <w:pStyle w:val="ConsPlusNonformat"/>
        <w:jc w:val="right"/>
        <w:rPr>
          <w:rFonts w:ascii="Times New Roman" w:hAnsi="Times New Roman" w:cs="Times New Roman"/>
          <w:sz w:val="16"/>
          <w:szCs w:val="16"/>
        </w:rPr>
      </w:pPr>
      <w:r w:rsidRPr="00ED26A5">
        <w:rPr>
          <w:rFonts w:ascii="Times New Roman" w:hAnsi="Times New Roman" w:cs="Times New Roman"/>
          <w:sz w:val="16"/>
          <w:szCs w:val="16"/>
        </w:rPr>
        <w:t xml:space="preserve">                                              (место регистрации (место нахождения) заявителя)</w:t>
      </w:r>
    </w:p>
    <w:p w:rsidR="000B4AF4" w:rsidRPr="00ED26A5" w:rsidRDefault="000B4AF4" w:rsidP="000B4AF4">
      <w:pPr>
        <w:pStyle w:val="ConsPlusNonformat"/>
        <w:jc w:val="right"/>
        <w:rPr>
          <w:rFonts w:ascii="Times New Roman" w:hAnsi="Times New Roman" w:cs="Times New Roman"/>
          <w:b/>
          <w:sz w:val="16"/>
          <w:szCs w:val="16"/>
        </w:rPr>
      </w:pPr>
    </w:p>
    <w:p w:rsidR="000B4AF4" w:rsidRPr="00ED26A5" w:rsidRDefault="000B4AF4" w:rsidP="000B4AF4">
      <w:pPr>
        <w:jc w:val="right"/>
        <w:rPr>
          <w:rFonts w:ascii="Times New Roman" w:hAnsi="Times New Roman"/>
          <w:sz w:val="16"/>
          <w:szCs w:val="16"/>
        </w:rPr>
      </w:pPr>
    </w:p>
    <w:p w:rsidR="000B4AF4" w:rsidRPr="00ED26A5" w:rsidRDefault="000B4AF4" w:rsidP="000B4AF4">
      <w:pPr>
        <w:jc w:val="center"/>
        <w:rPr>
          <w:rFonts w:ascii="Times New Roman" w:hAnsi="Times New Roman"/>
          <w:b/>
          <w:sz w:val="16"/>
          <w:szCs w:val="16"/>
        </w:rPr>
      </w:pPr>
      <w:r w:rsidRPr="00ED26A5">
        <w:rPr>
          <w:rFonts w:ascii="Times New Roman" w:hAnsi="Times New Roman"/>
          <w:b/>
          <w:sz w:val="16"/>
          <w:szCs w:val="16"/>
        </w:rPr>
        <w:t>ЗАЯВЛЕНИЕ</w:t>
      </w:r>
    </w:p>
    <w:p w:rsidR="000B4AF4" w:rsidRPr="00ED26A5" w:rsidRDefault="000B4AF4" w:rsidP="000B4AF4">
      <w:pPr>
        <w:jc w:val="center"/>
        <w:rPr>
          <w:rFonts w:ascii="Times New Roman" w:hAnsi="Times New Roman"/>
          <w:b/>
          <w:sz w:val="16"/>
          <w:szCs w:val="16"/>
        </w:rPr>
      </w:pPr>
      <w:r w:rsidRPr="00ED26A5">
        <w:rPr>
          <w:rFonts w:ascii="Times New Roman" w:hAnsi="Times New Roman"/>
          <w:b/>
          <w:sz w:val="16"/>
          <w:szCs w:val="16"/>
        </w:rPr>
        <w:t>о приватизации жилого помещения</w:t>
      </w:r>
    </w:p>
    <w:p w:rsidR="000B4AF4" w:rsidRPr="00ED26A5" w:rsidRDefault="000B4AF4" w:rsidP="000B4AF4">
      <w:pPr>
        <w:jc w:val="center"/>
        <w:rPr>
          <w:rFonts w:ascii="Times New Roman" w:hAnsi="Times New Roman"/>
          <w:b/>
          <w:sz w:val="16"/>
          <w:szCs w:val="16"/>
        </w:rPr>
      </w:pPr>
    </w:p>
    <w:p w:rsidR="000B4AF4" w:rsidRPr="00ED26A5" w:rsidRDefault="000B4AF4" w:rsidP="000B4AF4">
      <w:pPr>
        <w:rPr>
          <w:rFonts w:ascii="Times New Roman" w:hAnsi="Times New Roman"/>
          <w:bCs/>
          <w:sz w:val="16"/>
          <w:szCs w:val="16"/>
        </w:rPr>
      </w:pPr>
      <w:r w:rsidRPr="00ED26A5">
        <w:rPr>
          <w:rFonts w:ascii="Times New Roman" w:hAnsi="Times New Roman"/>
          <w:bCs/>
          <w:sz w:val="16"/>
          <w:szCs w:val="16"/>
        </w:rPr>
        <w:t>№ ________________ от «______» _________________ 20 __ г.</w:t>
      </w:r>
    </w:p>
    <w:p w:rsidR="000B4AF4" w:rsidRPr="00ED26A5" w:rsidRDefault="000B4AF4" w:rsidP="000B4AF4">
      <w:pPr>
        <w:rPr>
          <w:rFonts w:ascii="Times New Roman" w:hAnsi="Times New Roman"/>
          <w:sz w:val="16"/>
          <w:szCs w:val="16"/>
        </w:rPr>
      </w:pPr>
    </w:p>
    <w:p w:rsidR="000B4AF4" w:rsidRPr="00ED26A5" w:rsidRDefault="000B4AF4" w:rsidP="000B4AF4">
      <w:pPr>
        <w:jc w:val="both"/>
        <w:rPr>
          <w:rFonts w:ascii="Times New Roman" w:hAnsi="Times New Roman"/>
          <w:sz w:val="16"/>
          <w:szCs w:val="16"/>
        </w:rPr>
      </w:pPr>
      <w:r w:rsidRPr="00ED26A5">
        <w:rPr>
          <w:rFonts w:ascii="Times New Roman" w:hAnsi="Times New Roman"/>
          <w:bCs/>
          <w:sz w:val="16"/>
          <w:szCs w:val="16"/>
        </w:rPr>
        <w:t>Прош</w:t>
      </w:r>
      <w:proofErr w:type="gramStart"/>
      <w:r w:rsidRPr="00ED26A5">
        <w:rPr>
          <w:rFonts w:ascii="Times New Roman" w:hAnsi="Times New Roman"/>
          <w:bCs/>
          <w:sz w:val="16"/>
          <w:szCs w:val="16"/>
        </w:rPr>
        <w:t>у(</w:t>
      </w:r>
      <w:proofErr w:type="gramEnd"/>
      <w:r w:rsidRPr="00ED26A5">
        <w:rPr>
          <w:rFonts w:ascii="Times New Roman" w:hAnsi="Times New Roman"/>
          <w:bCs/>
          <w:sz w:val="16"/>
          <w:szCs w:val="16"/>
        </w:rPr>
        <w:t>сим) передать в ______________________________________________ собственность                                        </w:t>
      </w:r>
      <w:r w:rsidRPr="00ED26A5">
        <w:rPr>
          <w:rFonts w:ascii="Times New Roman" w:hAnsi="Times New Roman"/>
          <w:sz w:val="16"/>
          <w:szCs w:val="16"/>
        </w:rPr>
        <w:t>(частную, общую совместную, общую долевую, нужное подчеркнуть)</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 xml:space="preserve">занимаемое мною (нами) жилое помещение, жилой площадью ___________ кв.м., состоящее из _________ комнат в _______ комнатной квартире, расположенной на ____ этаже в ____ этажном доме по адресу: </w:t>
      </w:r>
    </w:p>
    <w:p w:rsidR="000B4AF4" w:rsidRPr="00ED26A5" w:rsidRDefault="000B4AF4" w:rsidP="000B4AF4">
      <w:pPr>
        <w:rPr>
          <w:rFonts w:ascii="Times New Roman" w:hAnsi="Times New Roman"/>
          <w:sz w:val="16"/>
          <w:szCs w:val="16"/>
        </w:rPr>
      </w:pPr>
      <w:r w:rsidRPr="00ED26A5">
        <w:rPr>
          <w:rFonts w:ascii="Times New Roman" w:hAnsi="Times New Roman"/>
          <w:sz w:val="16"/>
          <w:szCs w:val="16"/>
        </w:rPr>
        <w:t>____________________________________________________________(далее жилое помещение)</w:t>
      </w:r>
    </w:p>
    <w:p w:rsidR="000B4AF4" w:rsidRPr="00ED26A5" w:rsidRDefault="000B4AF4" w:rsidP="000B4AF4">
      <w:pPr>
        <w:rPr>
          <w:rFonts w:ascii="Times New Roman" w:hAnsi="Times New Roman"/>
          <w:bCs/>
          <w:sz w:val="16"/>
          <w:szCs w:val="16"/>
        </w:rPr>
      </w:pPr>
      <w:r w:rsidRPr="00ED26A5">
        <w:rPr>
          <w:rFonts w:ascii="Times New Roman" w:hAnsi="Times New Roman"/>
          <w:bCs/>
          <w:sz w:val="16"/>
          <w:szCs w:val="16"/>
        </w:rPr>
        <w:t>со следующим распределением долей:</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1.</w:t>
      </w:r>
      <w:r w:rsidRPr="00ED26A5">
        <w:rPr>
          <w:rFonts w:ascii="Times New Roman" w:hAnsi="Times New Roman"/>
          <w:b/>
          <w:bCs/>
          <w:sz w:val="16"/>
          <w:szCs w:val="16"/>
        </w:rPr>
        <w:t xml:space="preserve"> </w:t>
      </w:r>
      <w:r w:rsidRPr="00ED26A5">
        <w:rPr>
          <w:rFonts w:ascii="Times New Roman" w:hAnsi="Times New Roman"/>
          <w:bCs/>
          <w:sz w:val="16"/>
          <w:szCs w:val="16"/>
        </w:rPr>
        <w:t>Я,</w:t>
      </w:r>
      <w:r w:rsidRPr="00ED26A5">
        <w:rPr>
          <w:rFonts w:ascii="Times New Roman" w:hAnsi="Times New Roman"/>
          <w:b/>
          <w:bCs/>
          <w:sz w:val="16"/>
          <w:szCs w:val="16"/>
        </w:rPr>
        <w:t xml:space="preserve"> </w:t>
      </w:r>
      <w:r w:rsidRPr="00ED26A5">
        <w:rPr>
          <w:rFonts w:ascii="Times New Roman" w:hAnsi="Times New Roman"/>
          <w:bCs/>
          <w:sz w:val="16"/>
          <w:szCs w:val="16"/>
        </w:rPr>
        <w:t>__________________________________________________________________________</w:t>
      </w:r>
    </w:p>
    <w:p w:rsidR="000B4AF4" w:rsidRPr="00ED26A5" w:rsidRDefault="000B4AF4" w:rsidP="000B4AF4">
      <w:pPr>
        <w:jc w:val="center"/>
        <w:rPr>
          <w:rFonts w:ascii="Times New Roman" w:hAnsi="Times New Roman"/>
          <w:bCs/>
          <w:sz w:val="16"/>
          <w:szCs w:val="16"/>
        </w:rPr>
      </w:pPr>
      <w:r w:rsidRPr="00ED26A5">
        <w:rPr>
          <w:rFonts w:ascii="Times New Roman" w:hAnsi="Times New Roman"/>
          <w:bCs/>
          <w:sz w:val="16"/>
          <w:szCs w:val="16"/>
        </w:rPr>
        <w:t>(Фамилия Имя Отчество)</w:t>
      </w:r>
    </w:p>
    <w:p w:rsidR="000B4AF4" w:rsidRPr="00ED26A5" w:rsidRDefault="000B4AF4" w:rsidP="000B4AF4">
      <w:pPr>
        <w:jc w:val="both"/>
        <w:rPr>
          <w:rFonts w:ascii="Times New Roman" w:hAnsi="Times New Roman"/>
          <w:sz w:val="16"/>
          <w:szCs w:val="16"/>
        </w:rPr>
      </w:pPr>
      <w:r w:rsidRPr="00ED26A5">
        <w:rPr>
          <w:rFonts w:ascii="Times New Roman" w:hAnsi="Times New Roman"/>
          <w:sz w:val="16"/>
          <w:szCs w:val="16"/>
        </w:rPr>
        <w:t>дата рождения______________________________________________________________________</w:t>
      </w:r>
    </w:p>
    <w:p w:rsidR="000B4AF4" w:rsidRPr="00ED26A5" w:rsidRDefault="000B4AF4" w:rsidP="000B4AF4">
      <w:pPr>
        <w:jc w:val="both"/>
        <w:rPr>
          <w:rFonts w:ascii="Times New Roman" w:hAnsi="Times New Roman"/>
          <w:sz w:val="16"/>
          <w:szCs w:val="16"/>
        </w:rPr>
      </w:pPr>
      <w:r w:rsidRPr="00ED26A5">
        <w:rPr>
          <w:rFonts w:ascii="Times New Roman" w:hAnsi="Times New Roman"/>
          <w:sz w:val="16"/>
          <w:szCs w:val="16"/>
        </w:rPr>
        <w:t xml:space="preserve">родственные </w:t>
      </w:r>
      <w:proofErr w:type="gramStart"/>
      <w:r w:rsidRPr="00ED26A5">
        <w:rPr>
          <w:rFonts w:ascii="Times New Roman" w:hAnsi="Times New Roman"/>
          <w:sz w:val="16"/>
          <w:szCs w:val="16"/>
        </w:rPr>
        <w:t>отношения</w:t>
      </w:r>
      <w:proofErr w:type="gramEnd"/>
      <w:r w:rsidRPr="00ED26A5">
        <w:rPr>
          <w:rFonts w:ascii="Times New Roman" w:hAnsi="Times New Roman"/>
          <w:sz w:val="16"/>
          <w:szCs w:val="16"/>
        </w:rPr>
        <w:t xml:space="preserve"> к квартиросъемщику __________________________________________</w:t>
      </w:r>
      <w:r w:rsidRPr="00ED26A5">
        <w:rPr>
          <w:rFonts w:ascii="Times New Roman" w:hAnsi="Times New Roman"/>
          <w:sz w:val="16"/>
          <w:szCs w:val="16"/>
        </w:rPr>
        <w:br/>
        <w:t xml:space="preserve">данные паспорта или свидетельства о рождении (до 14 лет) (номер, кем и когда выдан) _____________ </w:t>
      </w:r>
      <w:r w:rsidRPr="00ED26A5">
        <w:rPr>
          <w:rFonts w:ascii="Times New Roman" w:hAnsi="Times New Roman"/>
          <w:sz w:val="16"/>
          <w:szCs w:val="16"/>
        </w:rPr>
        <w:br/>
        <w:t>__________________________________________________________________________________</w:t>
      </w:r>
    </w:p>
    <w:p w:rsidR="000B4AF4" w:rsidRPr="00ED26A5" w:rsidRDefault="000B4AF4" w:rsidP="000B4AF4">
      <w:pPr>
        <w:jc w:val="both"/>
        <w:rPr>
          <w:rFonts w:ascii="Times New Roman" w:hAnsi="Times New Roman"/>
          <w:sz w:val="16"/>
          <w:szCs w:val="16"/>
        </w:rPr>
      </w:pPr>
      <w:r w:rsidRPr="00ED26A5">
        <w:rPr>
          <w:rFonts w:ascii="Times New Roman" w:hAnsi="Times New Roman"/>
          <w:sz w:val="16"/>
          <w:szCs w:val="16"/>
        </w:rPr>
        <w:t>размер доли________________________________________________________________________</w:t>
      </w:r>
    </w:p>
    <w:p w:rsidR="000B4AF4" w:rsidRPr="00ED26A5" w:rsidRDefault="000B4AF4" w:rsidP="000B4AF4">
      <w:pPr>
        <w:ind w:left="708" w:firstLine="12"/>
        <w:jc w:val="both"/>
        <w:rPr>
          <w:rFonts w:ascii="Times New Roman" w:hAnsi="Times New Roman"/>
          <w:sz w:val="16"/>
          <w:szCs w:val="16"/>
        </w:rPr>
      </w:pPr>
      <w:r w:rsidRPr="00ED26A5">
        <w:rPr>
          <w:rFonts w:ascii="Times New Roman" w:hAnsi="Times New Roman"/>
          <w:sz w:val="16"/>
          <w:szCs w:val="16"/>
        </w:rPr>
        <w:t xml:space="preserve">1.1. Подтверждаю, что право на приватизацию жилья ранее не использовано. </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ab/>
        <w:t>1.2.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ED26A5">
        <w:rPr>
          <w:rFonts w:ascii="Times New Roman" w:hAnsi="Times New Roman"/>
          <w:bCs/>
          <w:sz w:val="16"/>
          <w:szCs w:val="16"/>
        </w:rPr>
        <w:t>до</w:t>
      </w:r>
      <w:proofErr w:type="gramEnd"/>
      <w:r w:rsidRPr="00ED26A5">
        <w:rPr>
          <w:rFonts w:ascii="Times New Roman" w:hAnsi="Times New Roman"/>
          <w:bCs/>
          <w:sz w:val="16"/>
          <w:szCs w:val="16"/>
        </w:rPr>
        <w:t xml:space="preserve"> _____________________________________.</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(подчеркнуть или указать дату)</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0B4AF4" w:rsidRPr="00ED26A5" w:rsidRDefault="000B4AF4" w:rsidP="000B4AF4">
      <w:pPr>
        <w:jc w:val="both"/>
        <w:rPr>
          <w:rFonts w:ascii="Times New Roman" w:hAnsi="Times New Roman"/>
          <w:bCs/>
          <w:sz w:val="16"/>
          <w:szCs w:val="16"/>
        </w:rPr>
      </w:pP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«___» __________20___ г.   _________             ______________________________________</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 xml:space="preserve">                                                          </w:t>
      </w:r>
      <w:proofErr w:type="gramStart"/>
      <w:r w:rsidRPr="00ED26A5">
        <w:rPr>
          <w:rFonts w:ascii="Times New Roman" w:hAnsi="Times New Roman"/>
          <w:bCs/>
          <w:sz w:val="16"/>
          <w:szCs w:val="16"/>
        </w:rPr>
        <w:t>(подпись)           (фамилия, имя, отчество (последнее – при наличии)</w:t>
      </w:r>
      <w:proofErr w:type="gramEnd"/>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2.</w:t>
      </w:r>
      <w:r w:rsidRPr="00ED26A5">
        <w:rPr>
          <w:rFonts w:ascii="Times New Roman" w:hAnsi="Times New Roman"/>
          <w:b/>
          <w:bCs/>
          <w:sz w:val="16"/>
          <w:szCs w:val="16"/>
        </w:rPr>
        <w:t xml:space="preserve"> </w:t>
      </w:r>
      <w:r w:rsidRPr="00ED26A5">
        <w:rPr>
          <w:rFonts w:ascii="Times New Roman" w:hAnsi="Times New Roman"/>
          <w:bCs/>
          <w:sz w:val="16"/>
          <w:szCs w:val="16"/>
        </w:rPr>
        <w:t>Я,</w:t>
      </w:r>
      <w:r w:rsidRPr="00ED26A5">
        <w:rPr>
          <w:rFonts w:ascii="Times New Roman" w:hAnsi="Times New Roman"/>
          <w:b/>
          <w:bCs/>
          <w:sz w:val="16"/>
          <w:szCs w:val="16"/>
        </w:rPr>
        <w:t xml:space="preserve"> </w:t>
      </w:r>
      <w:r w:rsidRPr="00ED26A5">
        <w:rPr>
          <w:rFonts w:ascii="Times New Roman" w:hAnsi="Times New Roman"/>
          <w:bCs/>
          <w:sz w:val="16"/>
          <w:szCs w:val="16"/>
        </w:rPr>
        <w:t>__________________________________________________________________________</w:t>
      </w:r>
    </w:p>
    <w:p w:rsidR="000B4AF4" w:rsidRPr="00ED26A5" w:rsidRDefault="000B4AF4" w:rsidP="000B4AF4">
      <w:pPr>
        <w:jc w:val="center"/>
        <w:rPr>
          <w:rFonts w:ascii="Times New Roman" w:hAnsi="Times New Roman"/>
          <w:bCs/>
          <w:sz w:val="16"/>
          <w:szCs w:val="16"/>
        </w:rPr>
      </w:pPr>
      <w:r w:rsidRPr="00ED26A5">
        <w:rPr>
          <w:rFonts w:ascii="Times New Roman" w:hAnsi="Times New Roman"/>
          <w:bCs/>
          <w:sz w:val="16"/>
          <w:szCs w:val="16"/>
        </w:rPr>
        <w:t>(Фамилия Имя Отчество)</w:t>
      </w:r>
    </w:p>
    <w:p w:rsidR="000B4AF4" w:rsidRPr="00ED26A5" w:rsidRDefault="000B4AF4" w:rsidP="000B4AF4">
      <w:pPr>
        <w:jc w:val="both"/>
        <w:rPr>
          <w:rFonts w:ascii="Times New Roman" w:hAnsi="Times New Roman"/>
          <w:sz w:val="16"/>
          <w:szCs w:val="16"/>
        </w:rPr>
      </w:pPr>
      <w:r w:rsidRPr="00ED26A5">
        <w:rPr>
          <w:rFonts w:ascii="Times New Roman" w:hAnsi="Times New Roman"/>
          <w:sz w:val="16"/>
          <w:szCs w:val="16"/>
        </w:rPr>
        <w:t>дата рождения______________________________________________________________________</w:t>
      </w:r>
    </w:p>
    <w:p w:rsidR="000B4AF4" w:rsidRPr="00ED26A5" w:rsidRDefault="000B4AF4" w:rsidP="000B4AF4">
      <w:pPr>
        <w:jc w:val="both"/>
        <w:rPr>
          <w:rFonts w:ascii="Times New Roman" w:hAnsi="Times New Roman"/>
          <w:sz w:val="16"/>
          <w:szCs w:val="16"/>
        </w:rPr>
      </w:pPr>
      <w:r w:rsidRPr="00ED26A5">
        <w:rPr>
          <w:rFonts w:ascii="Times New Roman" w:hAnsi="Times New Roman"/>
          <w:sz w:val="16"/>
          <w:szCs w:val="16"/>
        </w:rPr>
        <w:lastRenderedPageBreak/>
        <w:t xml:space="preserve">родственные </w:t>
      </w:r>
      <w:proofErr w:type="gramStart"/>
      <w:r w:rsidRPr="00ED26A5">
        <w:rPr>
          <w:rFonts w:ascii="Times New Roman" w:hAnsi="Times New Roman"/>
          <w:sz w:val="16"/>
          <w:szCs w:val="16"/>
        </w:rPr>
        <w:t>отношения</w:t>
      </w:r>
      <w:proofErr w:type="gramEnd"/>
      <w:r w:rsidRPr="00ED26A5">
        <w:rPr>
          <w:rFonts w:ascii="Times New Roman" w:hAnsi="Times New Roman"/>
          <w:sz w:val="16"/>
          <w:szCs w:val="16"/>
        </w:rPr>
        <w:t xml:space="preserve"> к квартиросъемщику __________________________________________</w:t>
      </w:r>
      <w:r w:rsidRPr="00ED26A5">
        <w:rPr>
          <w:rFonts w:ascii="Times New Roman" w:hAnsi="Times New Roman"/>
          <w:sz w:val="16"/>
          <w:szCs w:val="16"/>
        </w:rPr>
        <w:br/>
        <w:t xml:space="preserve">данные паспорта или свидетельства о рождении (до 14 лет) (номер, кем и когда выдан) _____________ </w:t>
      </w:r>
      <w:r w:rsidRPr="00ED26A5">
        <w:rPr>
          <w:rFonts w:ascii="Times New Roman" w:hAnsi="Times New Roman"/>
          <w:sz w:val="16"/>
          <w:szCs w:val="16"/>
        </w:rPr>
        <w:br/>
        <w:t>__________________________________________________________________________________</w:t>
      </w:r>
    </w:p>
    <w:p w:rsidR="000B4AF4" w:rsidRPr="00ED26A5" w:rsidRDefault="000B4AF4" w:rsidP="000B4AF4">
      <w:pPr>
        <w:jc w:val="both"/>
        <w:rPr>
          <w:rFonts w:ascii="Times New Roman" w:hAnsi="Times New Roman"/>
          <w:sz w:val="16"/>
          <w:szCs w:val="16"/>
        </w:rPr>
      </w:pPr>
      <w:r w:rsidRPr="00ED26A5">
        <w:rPr>
          <w:rFonts w:ascii="Times New Roman" w:hAnsi="Times New Roman"/>
          <w:sz w:val="16"/>
          <w:szCs w:val="16"/>
        </w:rPr>
        <w:t>размер доли________________________________________________________________________</w:t>
      </w:r>
    </w:p>
    <w:p w:rsidR="000B4AF4" w:rsidRPr="00ED26A5" w:rsidRDefault="000B4AF4" w:rsidP="000B4AF4">
      <w:pPr>
        <w:ind w:left="708" w:firstLine="12"/>
        <w:jc w:val="both"/>
        <w:rPr>
          <w:rFonts w:ascii="Times New Roman" w:hAnsi="Times New Roman"/>
          <w:sz w:val="16"/>
          <w:szCs w:val="16"/>
        </w:rPr>
      </w:pPr>
      <w:r w:rsidRPr="00ED26A5">
        <w:rPr>
          <w:rFonts w:ascii="Times New Roman" w:hAnsi="Times New Roman"/>
          <w:sz w:val="16"/>
          <w:szCs w:val="16"/>
        </w:rPr>
        <w:t xml:space="preserve">1.1. Подтверждаю, что право на приватизацию жилья ранее не использовано. </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ab/>
        <w:t>1.2.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ED26A5">
        <w:rPr>
          <w:rFonts w:ascii="Times New Roman" w:hAnsi="Times New Roman"/>
          <w:bCs/>
          <w:sz w:val="16"/>
          <w:szCs w:val="16"/>
        </w:rPr>
        <w:t>до</w:t>
      </w:r>
      <w:proofErr w:type="gramEnd"/>
      <w:r w:rsidRPr="00ED26A5">
        <w:rPr>
          <w:rFonts w:ascii="Times New Roman" w:hAnsi="Times New Roman"/>
          <w:bCs/>
          <w:sz w:val="16"/>
          <w:szCs w:val="16"/>
        </w:rPr>
        <w:t xml:space="preserve"> _____________________________________.</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(подчеркнуть или указать дату)</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0B4AF4" w:rsidRPr="00ED26A5" w:rsidRDefault="000B4AF4" w:rsidP="000B4AF4">
      <w:pPr>
        <w:jc w:val="both"/>
        <w:rPr>
          <w:rFonts w:ascii="Times New Roman" w:hAnsi="Times New Roman"/>
          <w:bCs/>
          <w:sz w:val="16"/>
          <w:szCs w:val="16"/>
        </w:rPr>
      </w:pP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«___» __________20___ г.   _________             ______________________________________</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 xml:space="preserve">                                                          </w:t>
      </w:r>
      <w:proofErr w:type="gramStart"/>
      <w:r w:rsidRPr="00ED26A5">
        <w:rPr>
          <w:rFonts w:ascii="Times New Roman" w:hAnsi="Times New Roman"/>
          <w:bCs/>
          <w:sz w:val="16"/>
          <w:szCs w:val="16"/>
        </w:rPr>
        <w:t>(подпись)           (фамилия, имя, отчество (последнее – при наличии)</w:t>
      </w:r>
      <w:proofErr w:type="gramEnd"/>
    </w:p>
    <w:p w:rsidR="000B4AF4" w:rsidRPr="00ED26A5" w:rsidRDefault="000B4AF4" w:rsidP="000B4AF4">
      <w:pPr>
        <w:rPr>
          <w:rFonts w:ascii="Times New Roman" w:hAnsi="Times New Roman"/>
          <w:b/>
          <w:bCs/>
          <w:sz w:val="16"/>
          <w:szCs w:val="16"/>
          <w:u w:val="single"/>
        </w:rPr>
      </w:pPr>
      <w:r w:rsidRPr="00ED26A5">
        <w:rPr>
          <w:rFonts w:ascii="Times New Roman" w:hAnsi="Times New Roman"/>
          <w:b/>
          <w:bCs/>
          <w:sz w:val="16"/>
          <w:szCs w:val="16"/>
          <w:u w:val="single"/>
        </w:rPr>
        <w:t xml:space="preserve">В приватизации жилого помещения участия не принимают: </w:t>
      </w:r>
    </w:p>
    <w:p w:rsidR="000B4AF4" w:rsidRPr="00ED26A5" w:rsidRDefault="000B4AF4" w:rsidP="000B4AF4">
      <w:pPr>
        <w:jc w:val="both"/>
        <w:rPr>
          <w:rFonts w:ascii="Times New Roman" w:hAnsi="Times New Roman"/>
          <w:b/>
          <w:bCs/>
          <w:sz w:val="16"/>
          <w:szCs w:val="16"/>
        </w:rPr>
      </w:pP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1.</w:t>
      </w:r>
      <w:r w:rsidRPr="00ED26A5">
        <w:rPr>
          <w:rFonts w:ascii="Times New Roman" w:hAnsi="Times New Roman"/>
          <w:b/>
          <w:bCs/>
          <w:sz w:val="16"/>
          <w:szCs w:val="16"/>
        </w:rPr>
        <w:t xml:space="preserve"> </w:t>
      </w:r>
      <w:r w:rsidRPr="00ED26A5">
        <w:rPr>
          <w:rFonts w:ascii="Times New Roman" w:hAnsi="Times New Roman"/>
          <w:bCs/>
          <w:sz w:val="16"/>
          <w:szCs w:val="16"/>
        </w:rPr>
        <w:t>Я,</w:t>
      </w:r>
      <w:r w:rsidRPr="00ED26A5">
        <w:rPr>
          <w:rFonts w:ascii="Times New Roman" w:hAnsi="Times New Roman"/>
          <w:b/>
          <w:bCs/>
          <w:sz w:val="16"/>
          <w:szCs w:val="16"/>
        </w:rPr>
        <w:t xml:space="preserve"> </w:t>
      </w:r>
      <w:r w:rsidRPr="00ED26A5">
        <w:rPr>
          <w:rFonts w:ascii="Times New Roman" w:hAnsi="Times New Roman"/>
          <w:bCs/>
          <w:sz w:val="16"/>
          <w:szCs w:val="16"/>
        </w:rPr>
        <w:t>__________________________________________________________________________</w:t>
      </w:r>
    </w:p>
    <w:p w:rsidR="000B4AF4" w:rsidRPr="00ED26A5" w:rsidRDefault="000B4AF4" w:rsidP="000B4AF4">
      <w:pPr>
        <w:jc w:val="center"/>
        <w:rPr>
          <w:rFonts w:ascii="Times New Roman" w:hAnsi="Times New Roman"/>
          <w:bCs/>
          <w:sz w:val="16"/>
          <w:szCs w:val="16"/>
        </w:rPr>
      </w:pPr>
      <w:r w:rsidRPr="00ED26A5">
        <w:rPr>
          <w:rFonts w:ascii="Times New Roman" w:hAnsi="Times New Roman"/>
          <w:bCs/>
          <w:sz w:val="16"/>
          <w:szCs w:val="16"/>
        </w:rPr>
        <w:t>(Фамилия Имя Отчество)</w:t>
      </w:r>
    </w:p>
    <w:p w:rsidR="000B4AF4" w:rsidRPr="00ED26A5" w:rsidRDefault="000B4AF4" w:rsidP="000B4AF4">
      <w:pPr>
        <w:jc w:val="both"/>
        <w:rPr>
          <w:rFonts w:ascii="Times New Roman" w:hAnsi="Times New Roman"/>
          <w:sz w:val="16"/>
          <w:szCs w:val="16"/>
        </w:rPr>
      </w:pPr>
      <w:r w:rsidRPr="00ED26A5">
        <w:rPr>
          <w:rFonts w:ascii="Times New Roman" w:hAnsi="Times New Roman"/>
          <w:sz w:val="16"/>
          <w:szCs w:val="16"/>
        </w:rPr>
        <w:t>дата рождения______________________________________________________________________</w:t>
      </w:r>
    </w:p>
    <w:p w:rsidR="000B4AF4" w:rsidRPr="00ED26A5" w:rsidRDefault="000B4AF4" w:rsidP="000B4AF4">
      <w:pPr>
        <w:jc w:val="both"/>
        <w:rPr>
          <w:rFonts w:ascii="Times New Roman" w:hAnsi="Times New Roman"/>
          <w:sz w:val="16"/>
          <w:szCs w:val="16"/>
        </w:rPr>
      </w:pPr>
      <w:r w:rsidRPr="00ED26A5">
        <w:rPr>
          <w:rFonts w:ascii="Times New Roman" w:hAnsi="Times New Roman"/>
          <w:sz w:val="16"/>
          <w:szCs w:val="16"/>
        </w:rPr>
        <w:t xml:space="preserve">родственные </w:t>
      </w:r>
      <w:proofErr w:type="gramStart"/>
      <w:r w:rsidRPr="00ED26A5">
        <w:rPr>
          <w:rFonts w:ascii="Times New Roman" w:hAnsi="Times New Roman"/>
          <w:sz w:val="16"/>
          <w:szCs w:val="16"/>
        </w:rPr>
        <w:t>отношения</w:t>
      </w:r>
      <w:proofErr w:type="gramEnd"/>
      <w:r w:rsidRPr="00ED26A5">
        <w:rPr>
          <w:rFonts w:ascii="Times New Roman" w:hAnsi="Times New Roman"/>
          <w:sz w:val="16"/>
          <w:szCs w:val="16"/>
        </w:rPr>
        <w:t xml:space="preserve"> к квартиросъемщику __________________________________________</w:t>
      </w:r>
      <w:r w:rsidRPr="00ED26A5">
        <w:rPr>
          <w:rFonts w:ascii="Times New Roman" w:hAnsi="Times New Roman"/>
          <w:sz w:val="16"/>
          <w:szCs w:val="16"/>
        </w:rPr>
        <w:br/>
        <w:t xml:space="preserve">данные паспорта или свидетельства о рождении (до 14 лет) (номер, кем и когда выдан) _____________ </w:t>
      </w:r>
      <w:r w:rsidRPr="00ED26A5">
        <w:rPr>
          <w:rFonts w:ascii="Times New Roman" w:hAnsi="Times New Roman"/>
          <w:sz w:val="16"/>
          <w:szCs w:val="16"/>
        </w:rPr>
        <w:br/>
        <w:t>__________________________________________________________________________________ отказываюсь от участия в приватизации жилого помещения.</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ab/>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ED26A5">
        <w:rPr>
          <w:rFonts w:ascii="Times New Roman" w:hAnsi="Times New Roman"/>
          <w:bCs/>
          <w:sz w:val="16"/>
          <w:szCs w:val="16"/>
        </w:rPr>
        <w:t>до</w:t>
      </w:r>
      <w:proofErr w:type="gramEnd"/>
      <w:r w:rsidRPr="00ED26A5">
        <w:rPr>
          <w:rFonts w:ascii="Times New Roman" w:hAnsi="Times New Roman"/>
          <w:bCs/>
          <w:sz w:val="16"/>
          <w:szCs w:val="16"/>
        </w:rPr>
        <w:t xml:space="preserve"> _____________________________________.</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(подчеркнуть или указать дату)</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0B4AF4" w:rsidRPr="00ED26A5" w:rsidRDefault="000B4AF4" w:rsidP="000B4AF4">
      <w:pPr>
        <w:jc w:val="both"/>
        <w:rPr>
          <w:rFonts w:ascii="Times New Roman" w:hAnsi="Times New Roman"/>
          <w:bCs/>
          <w:sz w:val="16"/>
          <w:szCs w:val="16"/>
        </w:rPr>
      </w:pP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«___» __________20___ г.   _________             ______________________________________</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 xml:space="preserve">                                                          </w:t>
      </w:r>
      <w:proofErr w:type="gramStart"/>
      <w:r w:rsidRPr="00ED26A5">
        <w:rPr>
          <w:rFonts w:ascii="Times New Roman" w:hAnsi="Times New Roman"/>
          <w:bCs/>
          <w:sz w:val="16"/>
          <w:szCs w:val="16"/>
        </w:rPr>
        <w:t>(подпись)           (фамилия, имя, отчество (последнее – при наличии)</w:t>
      </w:r>
      <w:proofErr w:type="gramEnd"/>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2.</w:t>
      </w:r>
      <w:r w:rsidRPr="00ED26A5">
        <w:rPr>
          <w:rFonts w:ascii="Times New Roman" w:hAnsi="Times New Roman"/>
          <w:b/>
          <w:bCs/>
          <w:sz w:val="16"/>
          <w:szCs w:val="16"/>
        </w:rPr>
        <w:t xml:space="preserve"> </w:t>
      </w:r>
      <w:r w:rsidRPr="00ED26A5">
        <w:rPr>
          <w:rFonts w:ascii="Times New Roman" w:hAnsi="Times New Roman"/>
          <w:bCs/>
          <w:sz w:val="16"/>
          <w:szCs w:val="16"/>
        </w:rPr>
        <w:t>Я,</w:t>
      </w:r>
      <w:r w:rsidRPr="00ED26A5">
        <w:rPr>
          <w:rFonts w:ascii="Times New Roman" w:hAnsi="Times New Roman"/>
          <w:b/>
          <w:bCs/>
          <w:sz w:val="16"/>
          <w:szCs w:val="16"/>
        </w:rPr>
        <w:t xml:space="preserve"> </w:t>
      </w:r>
      <w:r w:rsidRPr="00ED26A5">
        <w:rPr>
          <w:rFonts w:ascii="Times New Roman" w:hAnsi="Times New Roman"/>
          <w:bCs/>
          <w:sz w:val="16"/>
          <w:szCs w:val="16"/>
        </w:rPr>
        <w:t>__________________________________________________________________________</w:t>
      </w:r>
    </w:p>
    <w:p w:rsidR="000B4AF4" w:rsidRPr="00ED26A5" w:rsidRDefault="000B4AF4" w:rsidP="000B4AF4">
      <w:pPr>
        <w:jc w:val="center"/>
        <w:rPr>
          <w:rFonts w:ascii="Times New Roman" w:hAnsi="Times New Roman"/>
          <w:bCs/>
          <w:sz w:val="16"/>
          <w:szCs w:val="16"/>
        </w:rPr>
      </w:pPr>
      <w:r w:rsidRPr="00ED26A5">
        <w:rPr>
          <w:rFonts w:ascii="Times New Roman" w:hAnsi="Times New Roman"/>
          <w:bCs/>
          <w:sz w:val="16"/>
          <w:szCs w:val="16"/>
        </w:rPr>
        <w:t>(Фамилия Имя Отчество)</w:t>
      </w:r>
    </w:p>
    <w:p w:rsidR="000B4AF4" w:rsidRPr="00ED26A5" w:rsidRDefault="000B4AF4" w:rsidP="000B4AF4">
      <w:pPr>
        <w:jc w:val="both"/>
        <w:rPr>
          <w:rFonts w:ascii="Times New Roman" w:hAnsi="Times New Roman"/>
          <w:sz w:val="16"/>
          <w:szCs w:val="16"/>
        </w:rPr>
      </w:pPr>
      <w:r w:rsidRPr="00ED26A5">
        <w:rPr>
          <w:rFonts w:ascii="Times New Roman" w:hAnsi="Times New Roman"/>
          <w:sz w:val="16"/>
          <w:szCs w:val="16"/>
        </w:rPr>
        <w:t>дата рождения______________________________________________________________________</w:t>
      </w:r>
    </w:p>
    <w:p w:rsidR="000B4AF4" w:rsidRPr="00ED26A5" w:rsidRDefault="000B4AF4" w:rsidP="000B4AF4">
      <w:pPr>
        <w:jc w:val="both"/>
        <w:rPr>
          <w:rFonts w:ascii="Times New Roman" w:hAnsi="Times New Roman"/>
          <w:sz w:val="16"/>
          <w:szCs w:val="16"/>
        </w:rPr>
      </w:pPr>
      <w:r w:rsidRPr="00ED26A5">
        <w:rPr>
          <w:rFonts w:ascii="Times New Roman" w:hAnsi="Times New Roman"/>
          <w:sz w:val="16"/>
          <w:szCs w:val="16"/>
        </w:rPr>
        <w:t xml:space="preserve">родственные </w:t>
      </w:r>
      <w:proofErr w:type="gramStart"/>
      <w:r w:rsidRPr="00ED26A5">
        <w:rPr>
          <w:rFonts w:ascii="Times New Roman" w:hAnsi="Times New Roman"/>
          <w:sz w:val="16"/>
          <w:szCs w:val="16"/>
        </w:rPr>
        <w:t>отношения</w:t>
      </w:r>
      <w:proofErr w:type="gramEnd"/>
      <w:r w:rsidRPr="00ED26A5">
        <w:rPr>
          <w:rFonts w:ascii="Times New Roman" w:hAnsi="Times New Roman"/>
          <w:sz w:val="16"/>
          <w:szCs w:val="16"/>
        </w:rPr>
        <w:t xml:space="preserve"> к квартиросъемщику __________________________________________</w:t>
      </w:r>
      <w:r w:rsidRPr="00ED26A5">
        <w:rPr>
          <w:rFonts w:ascii="Times New Roman" w:hAnsi="Times New Roman"/>
          <w:sz w:val="16"/>
          <w:szCs w:val="16"/>
        </w:rPr>
        <w:br/>
        <w:t xml:space="preserve">данные паспорта или свидетельства о рождении (до 14 лет) (номер, кем и когда выдан) _____________ </w:t>
      </w:r>
      <w:r w:rsidRPr="00ED26A5">
        <w:rPr>
          <w:rFonts w:ascii="Times New Roman" w:hAnsi="Times New Roman"/>
          <w:sz w:val="16"/>
          <w:szCs w:val="16"/>
        </w:rPr>
        <w:br/>
        <w:t>__________________________________________________________________________________ отказываюсь от участия в приватизации жилого помещения.</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ab/>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ED26A5">
        <w:rPr>
          <w:rFonts w:ascii="Times New Roman" w:hAnsi="Times New Roman"/>
          <w:bCs/>
          <w:sz w:val="16"/>
          <w:szCs w:val="16"/>
        </w:rPr>
        <w:t>до</w:t>
      </w:r>
      <w:proofErr w:type="gramEnd"/>
      <w:r w:rsidRPr="00ED26A5">
        <w:rPr>
          <w:rFonts w:ascii="Times New Roman" w:hAnsi="Times New Roman"/>
          <w:bCs/>
          <w:sz w:val="16"/>
          <w:szCs w:val="16"/>
        </w:rPr>
        <w:t xml:space="preserve"> _____________________________________.</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(подчеркнуть или указать дату)</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0B4AF4" w:rsidRPr="00ED26A5" w:rsidRDefault="000B4AF4" w:rsidP="000B4AF4">
      <w:pPr>
        <w:jc w:val="both"/>
        <w:rPr>
          <w:rFonts w:ascii="Times New Roman" w:hAnsi="Times New Roman"/>
          <w:bCs/>
          <w:sz w:val="16"/>
          <w:szCs w:val="16"/>
        </w:rPr>
      </w:pP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«___» __________20___ г.   _________             ______________________________________</w:t>
      </w:r>
    </w:p>
    <w:p w:rsidR="000B4AF4" w:rsidRPr="00ED26A5" w:rsidRDefault="000B4AF4" w:rsidP="000B4AF4">
      <w:pPr>
        <w:jc w:val="both"/>
        <w:rPr>
          <w:rFonts w:ascii="Times New Roman" w:hAnsi="Times New Roman"/>
          <w:bCs/>
          <w:sz w:val="16"/>
          <w:szCs w:val="16"/>
        </w:rPr>
      </w:pPr>
      <w:r w:rsidRPr="00ED26A5">
        <w:rPr>
          <w:rFonts w:ascii="Times New Roman" w:hAnsi="Times New Roman"/>
          <w:bCs/>
          <w:sz w:val="16"/>
          <w:szCs w:val="16"/>
        </w:rPr>
        <w:t xml:space="preserve">                                                          </w:t>
      </w:r>
      <w:proofErr w:type="gramStart"/>
      <w:r w:rsidRPr="00ED26A5">
        <w:rPr>
          <w:rFonts w:ascii="Times New Roman" w:hAnsi="Times New Roman"/>
          <w:bCs/>
          <w:sz w:val="16"/>
          <w:szCs w:val="16"/>
        </w:rPr>
        <w:t>(подпись)           (фамилия, имя, отчество (последнее – при наличии)</w:t>
      </w:r>
      <w:proofErr w:type="gramEnd"/>
    </w:p>
    <w:p w:rsidR="000B4AF4" w:rsidRPr="00ED26A5" w:rsidRDefault="000B4AF4" w:rsidP="000B4AF4">
      <w:pPr>
        <w:ind w:firstLine="720"/>
        <w:jc w:val="both"/>
        <w:rPr>
          <w:rFonts w:ascii="Times New Roman" w:hAnsi="Times New Roman"/>
          <w:bCs/>
          <w:sz w:val="16"/>
          <w:szCs w:val="16"/>
        </w:rPr>
      </w:pPr>
    </w:p>
    <w:p w:rsidR="000B4AF4" w:rsidRPr="00ED26A5" w:rsidRDefault="000B4AF4" w:rsidP="000B4AF4">
      <w:pPr>
        <w:ind w:firstLine="720"/>
        <w:jc w:val="both"/>
        <w:rPr>
          <w:rFonts w:ascii="Times New Roman" w:hAnsi="Times New Roman"/>
          <w:sz w:val="16"/>
          <w:szCs w:val="16"/>
        </w:rPr>
      </w:pPr>
      <w:r w:rsidRPr="00ED26A5">
        <w:rPr>
          <w:rFonts w:ascii="Times New Roman" w:hAnsi="Times New Roman"/>
          <w:sz w:val="16"/>
          <w:szCs w:val="16"/>
        </w:rPr>
        <w:lastRenderedPageBreak/>
        <w:t>В заявлении указаны все лица, зарегистрированные в данном жилом помещении, имеющие право на приватизацию.</w:t>
      </w:r>
    </w:p>
    <w:p w:rsidR="000B4AF4" w:rsidRPr="00ED26A5" w:rsidRDefault="000B4AF4" w:rsidP="000B4AF4">
      <w:pPr>
        <w:pStyle w:val="ConsPlusNonformat"/>
        <w:ind w:left="709"/>
        <w:jc w:val="both"/>
        <w:rPr>
          <w:rFonts w:ascii="Times New Roman" w:hAnsi="Times New Roman" w:cs="Times New Roman"/>
          <w:sz w:val="16"/>
          <w:szCs w:val="16"/>
        </w:rPr>
      </w:pPr>
      <w:r w:rsidRPr="00ED26A5">
        <w:rPr>
          <w:rFonts w:ascii="Times New Roman" w:hAnsi="Times New Roman" w:cs="Times New Roman"/>
          <w:sz w:val="16"/>
          <w:szCs w:val="16"/>
        </w:rPr>
        <w:t xml:space="preserve">    </w:t>
      </w:r>
    </w:p>
    <w:p w:rsidR="000B4AF4" w:rsidRPr="00ED26A5" w:rsidRDefault="000B4AF4" w:rsidP="000B4AF4">
      <w:pPr>
        <w:pStyle w:val="ConsPlusNonformat"/>
        <w:ind w:firstLine="709"/>
        <w:jc w:val="both"/>
        <w:rPr>
          <w:rFonts w:ascii="Times New Roman" w:hAnsi="Times New Roman" w:cs="Times New Roman"/>
          <w:sz w:val="16"/>
          <w:szCs w:val="16"/>
        </w:rPr>
      </w:pPr>
      <w:r w:rsidRPr="00ED26A5">
        <w:rPr>
          <w:rFonts w:ascii="Times New Roman" w:hAnsi="Times New Roman" w:cs="Times New Roman"/>
          <w:sz w:val="16"/>
          <w:szCs w:val="16"/>
        </w:rPr>
        <w:t>Прошу уведомить о получении заявления о предоставлении муниципальной услуги, о результате предоставления муниципальной услуги:</w:t>
      </w:r>
    </w:p>
    <w:p w:rsidR="000B4AF4" w:rsidRPr="00ED26A5" w:rsidRDefault="000B4AF4" w:rsidP="000B4AF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pict>
          <v:rect id="Прямоугольник 10" o:spid="_x0000_s1026" style="position:absolute;left:0;text-align:left;margin-left:36.35pt;margin-top:3.95pt;width:9pt;height:9.75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" strokeweight=".26mm"/>
        </w:pict>
      </w:r>
      <w:r w:rsidRPr="00ED26A5">
        <w:rPr>
          <w:rFonts w:ascii="Times New Roman" w:hAnsi="Times New Roman" w:cs="Times New Roman"/>
          <w:sz w:val="16"/>
          <w:szCs w:val="16"/>
        </w:rPr>
        <w:t xml:space="preserve">    по телефону;</w:t>
      </w:r>
    </w:p>
    <w:p w:rsidR="000B4AF4" w:rsidRPr="00ED26A5" w:rsidRDefault="000B4AF4" w:rsidP="000B4AF4">
      <w:pPr>
        <w:pStyle w:val="ConsPlusNonformat"/>
        <w:ind w:left="720"/>
        <w:jc w:val="both"/>
        <w:rPr>
          <w:rFonts w:ascii="Times New Roman" w:hAnsi="Times New Roman" w:cs="Times New Roman"/>
          <w:sz w:val="16"/>
          <w:szCs w:val="16"/>
        </w:rPr>
      </w:pPr>
      <w:r>
        <w:rPr>
          <w:rFonts w:ascii="Times New Roman" w:hAnsi="Times New Roman" w:cs="Times New Roman"/>
          <w:sz w:val="16"/>
          <w:szCs w:val="16"/>
        </w:rPr>
        <w:pict>
          <v:rect id="Прямоугольник 9" o:spid="_x0000_s1027" style="position:absolute;left:0;text-align:left;margin-left:36.35pt;margin-top:2.1pt;width:9pt;height:9.75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" strokeweight=".26mm"/>
        </w:pict>
      </w:r>
      <w:r w:rsidRPr="00ED26A5">
        <w:rPr>
          <w:rFonts w:ascii="Times New Roman" w:hAnsi="Times New Roman" w:cs="Times New Roman"/>
          <w:sz w:val="16"/>
          <w:szCs w:val="16"/>
        </w:rPr>
        <w:t xml:space="preserve">    сообщением на электронную почту;</w:t>
      </w:r>
    </w:p>
    <w:p w:rsidR="000B4AF4" w:rsidRPr="00ED26A5" w:rsidRDefault="000B4AF4" w:rsidP="000B4AF4">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pict>
          <v:rect id="Прямоугольник 8" o:spid="_x0000_s1031" style="position:absolute;left:0;text-align:left;margin-left:36.35pt;margin-top:3.95pt;width:9pt;height:9.75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ASfLR43AIAAJoFAAAOAAAAAAAAAAAAAAAAAC4CAABk&#10;cnMvZTJvRG9jLnhtbFBLAQItABQABgAIAAAAIQDxokqp2wAAAAYBAAAPAAAAAAAAAAAAAAAAADYF&#10;AABkcnMvZG93bnJldi54bWxQSwUGAAAAAAQABADzAAAAPgYAAAAA&#10;" strokeweight=".26mm"/>
        </w:pict>
      </w:r>
      <w:r w:rsidRPr="00ED26A5">
        <w:rPr>
          <w:rFonts w:ascii="Times New Roman" w:hAnsi="Times New Roman" w:cs="Times New Roman"/>
          <w:sz w:val="16"/>
          <w:szCs w:val="16"/>
        </w:rPr>
        <w:t xml:space="preserve">    в личный кабинет ФГИС «Единый портал государственных и муниципальных услуг (функций)»;</w:t>
      </w:r>
    </w:p>
    <w:p w:rsidR="000B4AF4" w:rsidRPr="00ED26A5" w:rsidRDefault="000B4AF4" w:rsidP="000B4AF4">
      <w:pPr>
        <w:pStyle w:val="ConsPlusNonformat"/>
        <w:ind w:left="720"/>
        <w:jc w:val="both"/>
        <w:rPr>
          <w:rFonts w:ascii="Times New Roman" w:hAnsi="Times New Roman" w:cs="Times New Roman"/>
          <w:sz w:val="16"/>
          <w:szCs w:val="16"/>
        </w:rPr>
      </w:pPr>
      <w:r>
        <w:rPr>
          <w:rFonts w:ascii="Times New Roman" w:hAnsi="Times New Roman" w:cs="Times New Roman"/>
          <w:sz w:val="16"/>
          <w:szCs w:val="16"/>
        </w:rPr>
        <w:pict>
          <v:rect id="Прямоугольник 7" o:spid="_x0000_s1028" style="position:absolute;left:0;text-align:left;margin-left:36.35pt;margin-top:1.75pt;width:9pt;height:9.7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" strokeweight=".26mm"/>
        </w:pict>
      </w:r>
      <w:r w:rsidRPr="00ED26A5">
        <w:rPr>
          <w:rFonts w:ascii="Times New Roman" w:hAnsi="Times New Roman" w:cs="Times New Roman"/>
          <w:sz w:val="16"/>
          <w:szCs w:val="16"/>
        </w:rPr>
        <w:t xml:space="preserve">    почтовым сообщением.</w:t>
      </w:r>
    </w:p>
    <w:p w:rsidR="000B4AF4" w:rsidRPr="00ED26A5" w:rsidRDefault="000B4AF4" w:rsidP="000B4AF4">
      <w:pPr>
        <w:pStyle w:val="ConsPlusNonformat"/>
        <w:ind w:firstLine="709"/>
        <w:jc w:val="both"/>
        <w:rPr>
          <w:rFonts w:ascii="Times New Roman" w:hAnsi="Times New Roman" w:cs="Times New Roman"/>
          <w:sz w:val="16"/>
          <w:szCs w:val="16"/>
        </w:rPr>
      </w:pPr>
    </w:p>
    <w:p w:rsidR="000B4AF4" w:rsidRPr="00ED26A5" w:rsidRDefault="000B4AF4" w:rsidP="000B4AF4">
      <w:pPr>
        <w:pStyle w:val="ConsPlusNonformat"/>
        <w:ind w:firstLine="709"/>
        <w:jc w:val="both"/>
        <w:rPr>
          <w:rFonts w:ascii="Times New Roman" w:hAnsi="Times New Roman" w:cs="Times New Roman"/>
          <w:sz w:val="16"/>
          <w:szCs w:val="16"/>
        </w:rPr>
      </w:pPr>
      <w:r w:rsidRPr="00ED26A5">
        <w:rPr>
          <w:rFonts w:ascii="Times New Roman" w:hAnsi="Times New Roman" w:cs="Times New Roman"/>
          <w:sz w:val="16"/>
          <w:szCs w:val="16"/>
        </w:rPr>
        <w:t>В случае принятия решения о предоставлении муниципальной услуги, результат:</w:t>
      </w:r>
    </w:p>
    <w:p w:rsidR="000B4AF4" w:rsidRPr="00ED26A5" w:rsidRDefault="000B4AF4" w:rsidP="000B4AF4">
      <w:pPr>
        <w:pStyle w:val="ConsPlusNonformat"/>
        <w:ind w:left="709"/>
        <w:jc w:val="both"/>
        <w:rPr>
          <w:rFonts w:ascii="Times New Roman" w:hAnsi="Times New Roman" w:cs="Times New Roman"/>
          <w:sz w:val="16"/>
          <w:szCs w:val="16"/>
        </w:rPr>
      </w:pPr>
      <w:r>
        <w:rPr>
          <w:rFonts w:ascii="Times New Roman" w:hAnsi="Times New Roman" w:cs="Times New Roman"/>
          <w:sz w:val="16"/>
          <w:szCs w:val="16"/>
        </w:rPr>
        <w:pict>
          <v:rect id="Прямоугольник 6" o:spid="_x0000_s1029" style="position:absolute;left:0;text-align:left;margin-left:36.35pt;margin-top:3.95pt;width:9pt;height:9.75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D7+b7E3AIAAJoFAAAOAAAAAAAAAAAAAAAAAC4CAABk&#10;cnMvZTJvRG9jLnhtbFBLAQItABQABgAIAAAAIQDxokqp2wAAAAYBAAAPAAAAAAAAAAAAAAAAADYF&#10;AABkcnMvZG93bnJldi54bWxQSwUGAAAAAAQABADzAAAAPgYAAAAA&#10;" strokeweight=".26mm"/>
        </w:pict>
      </w:r>
      <w:r w:rsidRPr="00ED26A5">
        <w:rPr>
          <w:rFonts w:ascii="Times New Roman" w:hAnsi="Times New Roman" w:cs="Times New Roman"/>
          <w:sz w:val="16"/>
          <w:szCs w:val="16"/>
        </w:rPr>
        <w:t xml:space="preserve">    выдать в администрации Куйбышевского района;</w:t>
      </w:r>
    </w:p>
    <w:p w:rsidR="000B4AF4" w:rsidRPr="00ED26A5" w:rsidRDefault="000B4AF4" w:rsidP="000B4AF4">
      <w:pPr>
        <w:pStyle w:val="ConsPlusNonformat"/>
        <w:ind w:left="709"/>
        <w:jc w:val="both"/>
        <w:rPr>
          <w:rFonts w:ascii="Times New Roman" w:hAnsi="Times New Roman" w:cs="Times New Roman"/>
          <w:sz w:val="16"/>
          <w:szCs w:val="16"/>
        </w:rPr>
      </w:pPr>
      <w:r>
        <w:rPr>
          <w:rFonts w:ascii="Times New Roman" w:hAnsi="Times New Roman" w:cs="Times New Roman"/>
          <w:sz w:val="16"/>
          <w:szCs w:val="16"/>
        </w:rPr>
        <w:pict>
          <v:rect id="Прямоугольник 5" o:spid="_x0000_s1030" style="position:absolute;left:0;text-align:left;margin-left:36.35pt;margin-top:1.75pt;width:9pt;height:9.75pt;z-index:251665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" strokeweight=".26mm"/>
        </w:pict>
      </w:r>
      <w:r w:rsidRPr="00ED26A5">
        <w:rPr>
          <w:rFonts w:ascii="Times New Roman" w:hAnsi="Times New Roman" w:cs="Times New Roman"/>
          <w:sz w:val="16"/>
          <w:szCs w:val="16"/>
        </w:rPr>
        <w:t xml:space="preserve">    направить почтовым сообщением.</w:t>
      </w:r>
    </w:p>
    <w:p w:rsidR="000B4AF4" w:rsidRPr="00ED26A5" w:rsidRDefault="000B4AF4" w:rsidP="000B4AF4">
      <w:pPr>
        <w:pStyle w:val="ConsPlusNonformat"/>
        <w:spacing w:after="120"/>
        <w:ind w:firstLine="709"/>
        <w:jc w:val="both"/>
        <w:rPr>
          <w:rFonts w:ascii="Times New Roman" w:hAnsi="Times New Roman" w:cs="Times New Roman"/>
          <w:sz w:val="16"/>
          <w:szCs w:val="16"/>
        </w:rPr>
      </w:pPr>
    </w:p>
    <w:p w:rsidR="000B4AF4" w:rsidRPr="00ED26A5" w:rsidRDefault="000B4AF4" w:rsidP="000B4AF4">
      <w:pPr>
        <w:pStyle w:val="ConsPlusNonformat"/>
        <w:rPr>
          <w:rFonts w:ascii="Times New Roman" w:hAnsi="Times New Roman" w:cs="Times New Roman"/>
          <w:sz w:val="16"/>
          <w:szCs w:val="16"/>
        </w:rPr>
      </w:pPr>
      <w:r w:rsidRPr="00ED26A5">
        <w:rPr>
          <w:rFonts w:ascii="Times New Roman" w:hAnsi="Times New Roman" w:cs="Times New Roman"/>
          <w:sz w:val="16"/>
          <w:szCs w:val="16"/>
        </w:rPr>
        <w:t>«___» __________20___ г.      _________                 ____________________________</w:t>
      </w:r>
    </w:p>
    <w:p w:rsidR="000B4AF4" w:rsidRPr="00ED26A5" w:rsidRDefault="000B4AF4" w:rsidP="000B4AF4">
      <w:pPr>
        <w:pStyle w:val="ConsPlusNonformat"/>
        <w:rPr>
          <w:rFonts w:ascii="Times New Roman" w:hAnsi="Times New Roman" w:cs="Times New Roman"/>
          <w:sz w:val="16"/>
          <w:szCs w:val="16"/>
        </w:rPr>
      </w:pPr>
      <w:r w:rsidRPr="00ED26A5">
        <w:rPr>
          <w:rFonts w:ascii="Times New Roman" w:hAnsi="Times New Roman" w:cs="Times New Roman"/>
          <w:sz w:val="16"/>
          <w:szCs w:val="16"/>
        </w:rPr>
        <w:t xml:space="preserve">                                                              (подпись заявителя)                                     (фамилия, имя, отчество)</w:t>
      </w:r>
    </w:p>
    <w:p w:rsidR="000B4AF4" w:rsidRPr="00ED26A5" w:rsidRDefault="000B4AF4" w:rsidP="000B4AF4">
      <w:pPr>
        <w:pStyle w:val="ConsPlusNonformat"/>
        <w:rPr>
          <w:rFonts w:ascii="Times New Roman" w:hAnsi="Times New Roman" w:cs="Times New Roman"/>
          <w:sz w:val="16"/>
          <w:szCs w:val="16"/>
        </w:rPr>
      </w:pPr>
    </w:p>
    <w:p w:rsidR="000B4AF4" w:rsidRPr="00ED26A5" w:rsidRDefault="000B4AF4" w:rsidP="000B4AF4">
      <w:pPr>
        <w:pStyle w:val="ConsPlusNonformat"/>
        <w:rPr>
          <w:rFonts w:ascii="Times New Roman" w:hAnsi="Times New Roman" w:cs="Times New Roman"/>
          <w:sz w:val="16"/>
          <w:szCs w:val="16"/>
        </w:rPr>
      </w:pPr>
      <w:r w:rsidRPr="00ED26A5">
        <w:rPr>
          <w:rFonts w:ascii="Times New Roman" w:hAnsi="Times New Roman" w:cs="Times New Roman"/>
          <w:sz w:val="16"/>
          <w:szCs w:val="16"/>
        </w:rPr>
        <w:t>«___» __________20___ г.      _________                 ____________________________</w:t>
      </w:r>
    </w:p>
    <w:p w:rsidR="000B4AF4" w:rsidRPr="00ED26A5" w:rsidRDefault="000B4AF4" w:rsidP="000B4AF4">
      <w:pPr>
        <w:pStyle w:val="ConsPlusNonformat"/>
        <w:rPr>
          <w:rFonts w:ascii="Times New Roman" w:hAnsi="Times New Roman" w:cs="Times New Roman"/>
          <w:sz w:val="16"/>
          <w:szCs w:val="16"/>
        </w:rPr>
      </w:pPr>
      <w:r w:rsidRPr="00ED26A5">
        <w:rPr>
          <w:rFonts w:ascii="Times New Roman" w:hAnsi="Times New Roman" w:cs="Times New Roman"/>
          <w:sz w:val="16"/>
          <w:szCs w:val="16"/>
        </w:rPr>
        <w:t xml:space="preserve">                                                              (подпись заявителя)                                  (фамилия, имя, отчество)</w:t>
      </w:r>
    </w:p>
    <w:p w:rsidR="000B4AF4" w:rsidRPr="00ED26A5" w:rsidRDefault="000B4AF4" w:rsidP="000B4AF4">
      <w:pPr>
        <w:rPr>
          <w:rFonts w:ascii="Times New Roman" w:hAnsi="Times New Roman"/>
          <w:sz w:val="16"/>
          <w:szCs w:val="16"/>
        </w:rPr>
        <w:sectPr w:rsidR="000B4AF4" w:rsidRPr="00ED26A5">
          <w:pgSz w:w="11906" w:h="16838"/>
          <w:pgMar w:top="0" w:right="567" w:bottom="0" w:left="1418" w:header="408" w:footer="720" w:gutter="0"/>
          <w:cols w:space="720"/>
        </w:sectPr>
      </w:pPr>
    </w:p>
    <w:p w:rsidR="000B4AF4" w:rsidRPr="00ED26A5" w:rsidRDefault="000B4AF4" w:rsidP="000B4AF4">
      <w:pPr>
        <w:pStyle w:val="ConsPlusNonformat"/>
        <w:ind w:left="5103"/>
        <w:jc w:val="center"/>
        <w:rPr>
          <w:rFonts w:ascii="Times New Roman" w:hAnsi="Times New Roman" w:cs="Times New Roman"/>
          <w:sz w:val="16"/>
          <w:szCs w:val="16"/>
        </w:rPr>
      </w:pPr>
      <w:r w:rsidRPr="00ED26A5">
        <w:rPr>
          <w:rFonts w:ascii="Times New Roman" w:hAnsi="Times New Roman" w:cs="Times New Roman"/>
          <w:sz w:val="16"/>
          <w:szCs w:val="16"/>
        </w:rPr>
        <w:lastRenderedPageBreak/>
        <w:t>Приложение 2</w:t>
      </w:r>
    </w:p>
    <w:p w:rsidR="000B4AF4" w:rsidRPr="00ED26A5" w:rsidRDefault="000B4AF4" w:rsidP="000B4AF4">
      <w:pPr>
        <w:pStyle w:val="ConsPlusNonformat"/>
        <w:ind w:left="5103"/>
        <w:jc w:val="center"/>
        <w:rPr>
          <w:rFonts w:ascii="Times New Roman" w:hAnsi="Times New Roman" w:cs="Times New Roman"/>
          <w:sz w:val="16"/>
          <w:szCs w:val="16"/>
        </w:rPr>
      </w:pPr>
      <w:r w:rsidRPr="00ED26A5">
        <w:rPr>
          <w:rFonts w:ascii="Times New Roman" w:hAnsi="Times New Roman" w:cs="Times New Roman"/>
          <w:sz w:val="16"/>
          <w:szCs w:val="16"/>
        </w:rPr>
        <w:t xml:space="preserve">к административному регламенту </w:t>
      </w:r>
    </w:p>
    <w:p w:rsidR="000B4AF4" w:rsidRPr="00ED26A5" w:rsidRDefault="000B4AF4" w:rsidP="000B4AF4">
      <w:pPr>
        <w:pStyle w:val="ConsPlusNonformat"/>
        <w:ind w:left="5103"/>
        <w:jc w:val="center"/>
        <w:rPr>
          <w:rFonts w:ascii="Times New Roman" w:hAnsi="Times New Roman" w:cs="Times New Roman"/>
          <w:sz w:val="16"/>
          <w:szCs w:val="16"/>
        </w:rPr>
      </w:pPr>
      <w:r w:rsidRPr="00ED26A5">
        <w:rPr>
          <w:rFonts w:ascii="Times New Roman" w:hAnsi="Times New Roman" w:cs="Times New Roman"/>
          <w:sz w:val="16"/>
          <w:szCs w:val="16"/>
        </w:rPr>
        <w:t xml:space="preserve">предоставления муниципальной услуги </w:t>
      </w:r>
    </w:p>
    <w:p w:rsidR="000B4AF4" w:rsidRPr="00ED26A5" w:rsidRDefault="000B4AF4" w:rsidP="000B4AF4">
      <w:pPr>
        <w:pStyle w:val="ConsPlusNonformat"/>
        <w:ind w:left="5103"/>
        <w:jc w:val="center"/>
        <w:rPr>
          <w:rFonts w:ascii="Times New Roman" w:hAnsi="Times New Roman" w:cs="Times New Roman"/>
          <w:sz w:val="16"/>
          <w:szCs w:val="16"/>
        </w:rPr>
      </w:pPr>
      <w:r w:rsidRPr="00ED26A5">
        <w:rPr>
          <w:rFonts w:ascii="Times New Roman" w:hAnsi="Times New Roman" w:cs="Times New Roman"/>
          <w:sz w:val="16"/>
          <w:szCs w:val="16"/>
        </w:rPr>
        <w:t xml:space="preserve">по заключению договора бесплатной передачи </w:t>
      </w:r>
    </w:p>
    <w:p w:rsidR="000B4AF4" w:rsidRPr="00ED26A5" w:rsidRDefault="000B4AF4" w:rsidP="000B4AF4">
      <w:pPr>
        <w:pStyle w:val="ConsPlusNonformat"/>
        <w:ind w:left="5103"/>
        <w:jc w:val="center"/>
        <w:rPr>
          <w:rFonts w:ascii="Times New Roman" w:hAnsi="Times New Roman" w:cs="Times New Roman"/>
          <w:sz w:val="16"/>
          <w:szCs w:val="16"/>
        </w:rPr>
      </w:pPr>
      <w:r w:rsidRPr="00ED26A5">
        <w:rPr>
          <w:rFonts w:ascii="Times New Roman" w:hAnsi="Times New Roman" w:cs="Times New Roman"/>
          <w:sz w:val="16"/>
          <w:szCs w:val="16"/>
        </w:rPr>
        <w:t xml:space="preserve">в собственность граждан </w:t>
      </w:r>
      <w:proofErr w:type="gramStart"/>
      <w:r w:rsidRPr="00ED26A5">
        <w:rPr>
          <w:rFonts w:ascii="Times New Roman" w:hAnsi="Times New Roman" w:cs="Times New Roman"/>
          <w:sz w:val="16"/>
          <w:szCs w:val="16"/>
        </w:rPr>
        <w:t>занимаемого</w:t>
      </w:r>
      <w:proofErr w:type="gramEnd"/>
      <w:r w:rsidRPr="00ED26A5">
        <w:rPr>
          <w:rFonts w:ascii="Times New Roman" w:hAnsi="Times New Roman" w:cs="Times New Roman"/>
          <w:sz w:val="16"/>
          <w:szCs w:val="16"/>
        </w:rPr>
        <w:t xml:space="preserve"> </w:t>
      </w:r>
    </w:p>
    <w:p w:rsidR="000B4AF4" w:rsidRPr="00ED26A5" w:rsidRDefault="000B4AF4" w:rsidP="000B4AF4">
      <w:pPr>
        <w:pStyle w:val="ConsPlusNonformat"/>
        <w:ind w:left="5103"/>
        <w:jc w:val="center"/>
        <w:rPr>
          <w:rFonts w:ascii="Times New Roman" w:hAnsi="Times New Roman" w:cs="Times New Roman"/>
          <w:sz w:val="16"/>
          <w:szCs w:val="16"/>
        </w:rPr>
      </w:pPr>
      <w:r w:rsidRPr="00ED26A5">
        <w:rPr>
          <w:rFonts w:ascii="Times New Roman" w:hAnsi="Times New Roman" w:cs="Times New Roman"/>
          <w:sz w:val="16"/>
          <w:szCs w:val="16"/>
        </w:rPr>
        <w:t xml:space="preserve">ими жилого помещения </w:t>
      </w:r>
    </w:p>
    <w:p w:rsidR="000B4AF4" w:rsidRPr="00ED26A5" w:rsidRDefault="000B4AF4" w:rsidP="000B4AF4">
      <w:pPr>
        <w:pStyle w:val="ConsPlusNonformat"/>
        <w:ind w:left="5103"/>
        <w:jc w:val="center"/>
        <w:rPr>
          <w:rFonts w:ascii="Times New Roman" w:hAnsi="Times New Roman" w:cs="Times New Roman"/>
          <w:sz w:val="16"/>
          <w:szCs w:val="16"/>
        </w:rPr>
      </w:pPr>
      <w:r w:rsidRPr="00ED26A5">
        <w:rPr>
          <w:rFonts w:ascii="Times New Roman" w:hAnsi="Times New Roman" w:cs="Times New Roman"/>
          <w:sz w:val="16"/>
          <w:szCs w:val="16"/>
        </w:rPr>
        <w:t>в муниципальном жилищном фонде</w:t>
      </w:r>
    </w:p>
    <w:p w:rsidR="000B4AF4" w:rsidRPr="00ED26A5" w:rsidRDefault="000B4AF4" w:rsidP="000B4AF4">
      <w:pPr>
        <w:pStyle w:val="ConsPlusNonformat"/>
        <w:spacing w:after="120"/>
        <w:ind w:firstLine="709"/>
        <w:jc w:val="center"/>
        <w:rPr>
          <w:rFonts w:ascii="Times New Roman" w:hAnsi="Times New Roman" w:cs="Times New Roman"/>
          <w:b/>
          <w:sz w:val="16"/>
          <w:szCs w:val="16"/>
        </w:rPr>
      </w:pPr>
    </w:p>
    <w:p w:rsidR="000B4AF4" w:rsidRPr="00ED26A5" w:rsidRDefault="000B4AF4" w:rsidP="000B4AF4">
      <w:pPr>
        <w:pStyle w:val="ConsPlusNonformat"/>
        <w:spacing w:after="120"/>
        <w:ind w:firstLine="709"/>
        <w:jc w:val="center"/>
        <w:rPr>
          <w:rFonts w:ascii="Times New Roman" w:hAnsi="Times New Roman" w:cs="Times New Roman"/>
          <w:b/>
          <w:sz w:val="16"/>
          <w:szCs w:val="16"/>
        </w:rPr>
      </w:pPr>
    </w:p>
    <w:p w:rsidR="000B4AF4" w:rsidRPr="00ED26A5" w:rsidRDefault="000B4AF4" w:rsidP="000B4AF4">
      <w:pPr>
        <w:pStyle w:val="ConsPlusNonformat"/>
        <w:spacing w:after="120"/>
        <w:jc w:val="center"/>
        <w:rPr>
          <w:rFonts w:ascii="Times New Roman" w:hAnsi="Times New Roman" w:cs="Times New Roman"/>
          <w:b/>
          <w:sz w:val="16"/>
          <w:szCs w:val="16"/>
        </w:rPr>
      </w:pPr>
      <w:r w:rsidRPr="00ED26A5">
        <w:rPr>
          <w:rFonts w:ascii="Times New Roman" w:hAnsi="Times New Roman" w:cs="Times New Roman"/>
          <w:b/>
          <w:sz w:val="16"/>
          <w:szCs w:val="16"/>
        </w:rPr>
        <w:t>Расписка</w:t>
      </w:r>
    </w:p>
    <w:p w:rsidR="000B4AF4" w:rsidRPr="00ED26A5" w:rsidRDefault="000B4AF4" w:rsidP="000B4AF4">
      <w:pPr>
        <w:widowControl w:val="0"/>
        <w:autoSpaceDE w:val="0"/>
        <w:jc w:val="center"/>
        <w:rPr>
          <w:rFonts w:ascii="Times New Roman" w:hAnsi="Times New Roman"/>
          <w:sz w:val="16"/>
          <w:szCs w:val="16"/>
        </w:rPr>
      </w:pPr>
      <w:r w:rsidRPr="00ED26A5">
        <w:rPr>
          <w:rFonts w:ascii="Times New Roman" w:hAnsi="Times New Roman"/>
          <w:sz w:val="16"/>
          <w:szCs w:val="16"/>
        </w:rPr>
        <w:t>в получении документов на предоставление муниципальной услуги</w:t>
      </w:r>
    </w:p>
    <w:p w:rsidR="000B4AF4" w:rsidRPr="00ED26A5" w:rsidRDefault="000B4AF4" w:rsidP="000B4AF4">
      <w:pPr>
        <w:widowControl w:val="0"/>
        <w:autoSpaceDE w:val="0"/>
        <w:jc w:val="center"/>
        <w:rPr>
          <w:rFonts w:ascii="Times New Roman" w:hAnsi="Times New Roman"/>
          <w:sz w:val="16"/>
          <w:szCs w:val="16"/>
        </w:rPr>
      </w:pPr>
      <w:r w:rsidRPr="00ED26A5">
        <w:rPr>
          <w:rFonts w:ascii="Times New Roman" w:hAnsi="Times New Roman"/>
          <w:sz w:val="16"/>
          <w:szCs w:val="16"/>
        </w:rPr>
        <w:t xml:space="preserve">по заключению договора бесплатной </w:t>
      </w:r>
      <w:proofErr w:type="gramStart"/>
      <w:r w:rsidRPr="00ED26A5">
        <w:rPr>
          <w:rFonts w:ascii="Times New Roman" w:hAnsi="Times New Roman"/>
          <w:sz w:val="16"/>
          <w:szCs w:val="16"/>
        </w:rPr>
        <w:t>передачи</w:t>
      </w:r>
      <w:proofErr w:type="gramEnd"/>
      <w:r w:rsidRPr="00ED26A5">
        <w:rPr>
          <w:rFonts w:ascii="Times New Roman" w:hAnsi="Times New Roman"/>
          <w:sz w:val="16"/>
          <w:szCs w:val="16"/>
        </w:rPr>
        <w:t xml:space="preserve"> в собственность граждан занимаемого ими жилого помещения в муниципальном жилищном фонде</w:t>
      </w:r>
    </w:p>
    <w:p w:rsidR="000B4AF4" w:rsidRPr="00ED26A5" w:rsidRDefault="000B4AF4" w:rsidP="000B4AF4">
      <w:pPr>
        <w:widowControl w:val="0"/>
        <w:autoSpaceDE w:val="0"/>
        <w:jc w:val="center"/>
        <w:rPr>
          <w:rFonts w:ascii="Times New Roman" w:hAnsi="Times New Roman"/>
          <w:sz w:val="16"/>
          <w:szCs w:val="16"/>
        </w:rPr>
      </w:pPr>
    </w:p>
    <w:tbl>
      <w:tblPr>
        <w:tblW w:w="0" w:type="auto"/>
        <w:tblInd w:w="-113" w:type="dxa"/>
        <w:tblLayout w:type="fixed"/>
        <w:tblCellMar>
          <w:left w:w="0" w:type="dxa"/>
          <w:right w:w="0" w:type="dxa"/>
        </w:tblCellMar>
        <w:tblLook w:val="04A0"/>
      </w:tblPr>
      <w:tblGrid>
        <w:gridCol w:w="534"/>
        <w:gridCol w:w="992"/>
        <w:gridCol w:w="992"/>
        <w:gridCol w:w="567"/>
        <w:gridCol w:w="426"/>
        <w:gridCol w:w="566"/>
        <w:gridCol w:w="850"/>
        <w:gridCol w:w="883"/>
        <w:gridCol w:w="120"/>
        <w:gridCol w:w="1123"/>
        <w:gridCol w:w="468"/>
        <w:gridCol w:w="311"/>
        <w:gridCol w:w="780"/>
        <w:gridCol w:w="709"/>
        <w:gridCol w:w="70"/>
        <w:gridCol w:w="780"/>
        <w:gridCol w:w="10"/>
      </w:tblGrid>
      <w:tr w:rsidR="000B4AF4" w:rsidRPr="00ED26A5" w:rsidTr="00E347FF">
        <w:tc>
          <w:tcPr>
            <w:tcW w:w="1526" w:type="dxa"/>
            <w:gridSpan w:val="2"/>
            <w:hideMark/>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r w:rsidRPr="00ED26A5">
              <w:rPr>
                <w:rFonts w:ascii="Times New Roman" w:hAnsi="Times New Roman"/>
                <w:sz w:val="16"/>
                <w:szCs w:val="16"/>
              </w:rPr>
              <w:t>Заявител</w:t>
            </w:r>
            <w:proofErr w:type="gramStart"/>
            <w:r w:rsidRPr="00ED26A5">
              <w:rPr>
                <w:rFonts w:ascii="Times New Roman" w:hAnsi="Times New Roman"/>
                <w:sz w:val="16"/>
                <w:szCs w:val="16"/>
              </w:rPr>
              <w:t>ь(</w:t>
            </w:r>
            <w:proofErr w:type="gramEnd"/>
            <w:r w:rsidRPr="00ED26A5">
              <w:rPr>
                <w:rFonts w:ascii="Times New Roman" w:hAnsi="Times New Roman"/>
                <w:sz w:val="16"/>
                <w:szCs w:val="16"/>
              </w:rPr>
              <w:t>и)</w:t>
            </w:r>
          </w:p>
        </w:tc>
        <w:tc>
          <w:tcPr>
            <w:tcW w:w="4284" w:type="dxa"/>
            <w:gridSpan w:val="6"/>
            <w:tcBorders>
              <w:top w:val="nil"/>
              <w:left w:val="nil"/>
              <w:bottom w:val="single" w:sz="4" w:space="0" w:color="000000"/>
              <w:right w:val="nil"/>
            </w:tcBorders>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c>
          <w:tcPr>
            <w:tcW w:w="4371" w:type="dxa"/>
            <w:gridSpan w:val="9"/>
          </w:tcPr>
          <w:p w:rsidR="000B4AF4" w:rsidRPr="00ED26A5" w:rsidRDefault="000B4AF4" w:rsidP="00E347FF">
            <w:pPr>
              <w:suppressAutoHyphens/>
              <w:snapToGrid w:val="0"/>
              <w:rPr>
                <w:rFonts w:ascii="Times New Roman" w:eastAsia="Times New Roman" w:hAnsi="Times New Roman"/>
                <w:sz w:val="16"/>
                <w:szCs w:val="16"/>
                <w:lang w:eastAsia="ar-SA"/>
              </w:rPr>
            </w:pPr>
          </w:p>
        </w:tc>
      </w:tr>
      <w:tr w:rsidR="000B4AF4" w:rsidRPr="00ED26A5" w:rsidTr="00E347FF">
        <w:tc>
          <w:tcPr>
            <w:tcW w:w="3511" w:type="dxa"/>
            <w:gridSpan w:val="5"/>
            <w:hideMark/>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r w:rsidRPr="00ED26A5">
              <w:rPr>
                <w:rFonts w:ascii="Times New Roman" w:hAnsi="Times New Roman"/>
                <w:sz w:val="16"/>
                <w:szCs w:val="16"/>
              </w:rPr>
              <w:t>Проживающи</w:t>
            </w:r>
            <w:proofErr w:type="gramStart"/>
            <w:r w:rsidRPr="00ED26A5">
              <w:rPr>
                <w:rFonts w:ascii="Times New Roman" w:hAnsi="Times New Roman"/>
                <w:sz w:val="16"/>
                <w:szCs w:val="16"/>
              </w:rPr>
              <w:t>й(</w:t>
            </w:r>
            <w:proofErr w:type="spellStart"/>
            <w:proofErr w:type="gramEnd"/>
            <w:r w:rsidRPr="00ED26A5">
              <w:rPr>
                <w:rFonts w:ascii="Times New Roman" w:hAnsi="Times New Roman"/>
                <w:sz w:val="16"/>
                <w:szCs w:val="16"/>
              </w:rPr>
              <w:t>ие</w:t>
            </w:r>
            <w:proofErr w:type="spellEnd"/>
            <w:r w:rsidRPr="00ED26A5">
              <w:rPr>
                <w:rFonts w:ascii="Times New Roman" w:hAnsi="Times New Roman"/>
                <w:sz w:val="16"/>
                <w:szCs w:val="16"/>
              </w:rPr>
              <w:t>) по адресу:</w:t>
            </w:r>
          </w:p>
        </w:tc>
        <w:tc>
          <w:tcPr>
            <w:tcW w:w="5810" w:type="dxa"/>
            <w:gridSpan w:val="9"/>
            <w:tcBorders>
              <w:top w:val="nil"/>
              <w:left w:val="nil"/>
              <w:bottom w:val="single" w:sz="4" w:space="0" w:color="000000"/>
              <w:right w:val="nil"/>
            </w:tcBorders>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c>
          <w:tcPr>
            <w:tcW w:w="860" w:type="dxa"/>
            <w:gridSpan w:val="3"/>
          </w:tcPr>
          <w:p w:rsidR="000B4AF4" w:rsidRPr="00ED26A5" w:rsidRDefault="000B4AF4" w:rsidP="00E347FF">
            <w:pPr>
              <w:suppressAutoHyphens/>
              <w:snapToGrid w:val="0"/>
              <w:rPr>
                <w:rFonts w:ascii="Times New Roman" w:eastAsia="Times New Roman" w:hAnsi="Times New Roman"/>
                <w:sz w:val="16"/>
                <w:szCs w:val="16"/>
                <w:lang w:eastAsia="ar-SA"/>
              </w:rPr>
            </w:pPr>
          </w:p>
        </w:tc>
      </w:tr>
      <w:tr w:rsidR="000B4AF4" w:rsidRPr="00ED26A5" w:rsidTr="00E347FF">
        <w:tc>
          <w:tcPr>
            <w:tcW w:w="9321" w:type="dxa"/>
            <w:gridSpan w:val="14"/>
            <w:hideMark/>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r w:rsidRPr="00ED26A5">
              <w:rPr>
                <w:rFonts w:ascii="Times New Roman" w:hAnsi="Times New Roman"/>
                <w:sz w:val="16"/>
                <w:szCs w:val="16"/>
              </w:rPr>
              <w:t>Сда</w:t>
            </w:r>
            <w:proofErr w:type="gramStart"/>
            <w:r w:rsidRPr="00ED26A5">
              <w:rPr>
                <w:rFonts w:ascii="Times New Roman" w:hAnsi="Times New Roman"/>
                <w:sz w:val="16"/>
                <w:szCs w:val="16"/>
              </w:rPr>
              <w:t>л(</w:t>
            </w:r>
            <w:proofErr w:type="gramEnd"/>
            <w:r w:rsidRPr="00ED26A5">
              <w:rPr>
                <w:rFonts w:ascii="Times New Roman" w:hAnsi="Times New Roman"/>
                <w:sz w:val="16"/>
                <w:szCs w:val="16"/>
              </w:rPr>
              <w:t>и) следующие документы:</w:t>
            </w:r>
          </w:p>
        </w:tc>
        <w:tc>
          <w:tcPr>
            <w:tcW w:w="860" w:type="dxa"/>
            <w:gridSpan w:val="3"/>
          </w:tcPr>
          <w:p w:rsidR="000B4AF4" w:rsidRPr="00ED26A5" w:rsidRDefault="000B4AF4" w:rsidP="00E347FF">
            <w:pPr>
              <w:suppressAutoHyphens/>
              <w:snapToGrid w:val="0"/>
              <w:rPr>
                <w:rFonts w:ascii="Times New Roman" w:eastAsia="Times New Roman" w:hAnsi="Times New Roman"/>
                <w:sz w:val="16"/>
                <w:szCs w:val="16"/>
                <w:lang w:eastAsia="ar-SA"/>
              </w:rPr>
            </w:pPr>
          </w:p>
        </w:tc>
      </w:tr>
      <w:tr w:rsidR="000B4AF4" w:rsidRPr="00ED26A5" w:rsidTr="00E347FF">
        <w:tc>
          <w:tcPr>
            <w:tcW w:w="9321" w:type="dxa"/>
            <w:gridSpan w:val="14"/>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c>
          <w:tcPr>
            <w:tcW w:w="860" w:type="dxa"/>
            <w:gridSpan w:val="3"/>
          </w:tcPr>
          <w:p w:rsidR="000B4AF4" w:rsidRPr="00ED26A5" w:rsidRDefault="000B4AF4" w:rsidP="00E347FF">
            <w:pPr>
              <w:suppressAutoHyphens/>
              <w:snapToGrid w:val="0"/>
              <w:rPr>
                <w:rFonts w:ascii="Times New Roman" w:eastAsia="Times New Roman" w:hAnsi="Times New Roman"/>
                <w:sz w:val="16"/>
                <w:szCs w:val="16"/>
                <w:lang w:eastAsia="ar-SA"/>
              </w:rPr>
            </w:pPr>
          </w:p>
        </w:tc>
      </w:tr>
      <w:tr w:rsidR="000B4AF4" w:rsidRPr="00ED26A5" w:rsidTr="00E347FF">
        <w:tc>
          <w:tcPr>
            <w:tcW w:w="53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4AF4" w:rsidRPr="00ED26A5" w:rsidRDefault="000B4AF4" w:rsidP="00E347FF">
            <w:pPr>
              <w:widowControl w:val="0"/>
              <w:suppressAutoHyphens/>
              <w:autoSpaceDE w:val="0"/>
              <w:snapToGrid w:val="0"/>
              <w:jc w:val="center"/>
              <w:rPr>
                <w:rFonts w:ascii="Times New Roman" w:eastAsia="Times New Roman" w:hAnsi="Times New Roman"/>
                <w:b/>
                <w:sz w:val="16"/>
                <w:szCs w:val="16"/>
                <w:lang w:eastAsia="ar-SA"/>
              </w:rPr>
            </w:pPr>
            <w:r w:rsidRPr="00ED26A5">
              <w:rPr>
                <w:rFonts w:ascii="Times New Roman" w:hAnsi="Times New Roman"/>
                <w:b/>
                <w:sz w:val="16"/>
                <w:szCs w:val="16"/>
              </w:rPr>
              <w:t>№ п/п</w:t>
            </w:r>
          </w:p>
        </w:tc>
        <w:tc>
          <w:tcPr>
            <w:tcW w:w="6519" w:type="dxa"/>
            <w:gridSpan w:val="9"/>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4AF4" w:rsidRPr="00ED26A5" w:rsidRDefault="000B4AF4" w:rsidP="00E347FF">
            <w:pPr>
              <w:widowControl w:val="0"/>
              <w:suppressAutoHyphens/>
              <w:autoSpaceDE w:val="0"/>
              <w:snapToGrid w:val="0"/>
              <w:jc w:val="center"/>
              <w:rPr>
                <w:rFonts w:ascii="Times New Roman" w:eastAsia="Times New Roman" w:hAnsi="Times New Roman"/>
                <w:b/>
                <w:sz w:val="16"/>
                <w:szCs w:val="16"/>
                <w:lang w:eastAsia="ar-SA"/>
              </w:rPr>
            </w:pPr>
            <w:r w:rsidRPr="00ED26A5">
              <w:rPr>
                <w:rFonts w:ascii="Times New Roman" w:hAnsi="Times New Roman"/>
                <w:b/>
                <w:sz w:val="16"/>
                <w:szCs w:val="16"/>
              </w:rPr>
              <w:t>Наименование документов</w:t>
            </w:r>
          </w:p>
        </w:tc>
        <w:tc>
          <w:tcPr>
            <w:tcW w:w="155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4AF4" w:rsidRPr="00ED26A5" w:rsidRDefault="000B4AF4" w:rsidP="00E347FF">
            <w:pPr>
              <w:widowControl w:val="0"/>
              <w:suppressAutoHyphens/>
              <w:autoSpaceDE w:val="0"/>
              <w:snapToGrid w:val="0"/>
              <w:jc w:val="center"/>
              <w:rPr>
                <w:rFonts w:ascii="Times New Roman" w:eastAsia="Times New Roman" w:hAnsi="Times New Roman"/>
                <w:b/>
                <w:sz w:val="16"/>
                <w:szCs w:val="16"/>
                <w:lang w:eastAsia="ar-SA"/>
              </w:rPr>
            </w:pPr>
            <w:r w:rsidRPr="00ED26A5">
              <w:rPr>
                <w:rFonts w:ascii="Times New Roman" w:hAnsi="Times New Roman"/>
                <w:b/>
                <w:sz w:val="16"/>
                <w:szCs w:val="16"/>
              </w:rPr>
              <w:t>оригиналы</w:t>
            </w:r>
          </w:p>
        </w:tc>
        <w:tc>
          <w:tcPr>
            <w:tcW w:w="15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4AF4" w:rsidRPr="00ED26A5" w:rsidRDefault="000B4AF4" w:rsidP="00E347FF">
            <w:pPr>
              <w:widowControl w:val="0"/>
              <w:suppressAutoHyphens/>
              <w:autoSpaceDE w:val="0"/>
              <w:snapToGrid w:val="0"/>
              <w:jc w:val="center"/>
              <w:rPr>
                <w:rFonts w:ascii="Times New Roman" w:eastAsia="Times New Roman" w:hAnsi="Times New Roman"/>
                <w:b/>
                <w:sz w:val="16"/>
                <w:szCs w:val="16"/>
                <w:lang w:eastAsia="ar-SA"/>
              </w:rPr>
            </w:pPr>
            <w:r w:rsidRPr="00ED26A5">
              <w:rPr>
                <w:rFonts w:ascii="Times New Roman" w:hAnsi="Times New Roman"/>
                <w:b/>
                <w:sz w:val="16"/>
                <w:szCs w:val="16"/>
              </w:rPr>
              <w:t>копии</w:t>
            </w:r>
          </w:p>
        </w:tc>
      </w:tr>
      <w:tr w:rsidR="000B4AF4" w:rsidRPr="00ED26A5" w:rsidTr="00E347FF">
        <w:tc>
          <w:tcPr>
            <w:tcW w:w="300" w:type="dxa"/>
            <w:vMerge/>
            <w:tcBorders>
              <w:top w:val="single" w:sz="4" w:space="0" w:color="000000"/>
              <w:left w:val="single" w:sz="4" w:space="0" w:color="000000"/>
              <w:bottom w:val="single" w:sz="4" w:space="0" w:color="000000"/>
              <w:right w:val="nil"/>
            </w:tcBorders>
            <w:vAlign w:val="center"/>
            <w:hideMark/>
          </w:tcPr>
          <w:p w:rsidR="000B4AF4" w:rsidRPr="00ED26A5" w:rsidRDefault="000B4AF4" w:rsidP="00E347FF">
            <w:pPr>
              <w:rPr>
                <w:rFonts w:ascii="Times New Roman" w:eastAsia="Times New Roman" w:hAnsi="Times New Roman"/>
                <w:b/>
                <w:sz w:val="16"/>
                <w:szCs w:val="16"/>
                <w:lang w:eastAsia="ar-SA"/>
              </w:rPr>
            </w:pPr>
          </w:p>
        </w:tc>
        <w:tc>
          <w:tcPr>
            <w:tcW w:w="8362" w:type="dxa"/>
            <w:gridSpan w:val="9"/>
            <w:vMerge/>
            <w:tcBorders>
              <w:top w:val="single" w:sz="4" w:space="0" w:color="000000"/>
              <w:left w:val="single" w:sz="4" w:space="0" w:color="000000"/>
              <w:bottom w:val="single" w:sz="4" w:space="0" w:color="000000"/>
              <w:right w:val="nil"/>
            </w:tcBorders>
            <w:vAlign w:val="center"/>
            <w:hideMark/>
          </w:tcPr>
          <w:p w:rsidR="000B4AF4" w:rsidRPr="00ED26A5" w:rsidRDefault="000B4AF4" w:rsidP="00E347FF">
            <w:pPr>
              <w:rPr>
                <w:rFonts w:ascii="Times New Roman" w:eastAsia="Times New Roman" w:hAnsi="Times New Roman"/>
                <w:b/>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roofErr w:type="spellStart"/>
            <w:r w:rsidRPr="00ED26A5">
              <w:rPr>
                <w:rFonts w:ascii="Times New Roman" w:hAnsi="Times New Roman"/>
                <w:sz w:val="16"/>
                <w:szCs w:val="16"/>
              </w:rPr>
              <w:t>экз-ры</w:t>
            </w:r>
            <w:proofErr w:type="spellEnd"/>
          </w:p>
        </w:tc>
        <w:tc>
          <w:tcPr>
            <w:tcW w:w="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r w:rsidRPr="00ED26A5">
              <w:rPr>
                <w:rFonts w:ascii="Times New Roman" w:hAnsi="Times New Roman"/>
                <w:sz w:val="16"/>
                <w:szCs w:val="16"/>
              </w:rPr>
              <w:t>листы</w:t>
            </w: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roofErr w:type="spellStart"/>
            <w:r w:rsidRPr="00ED26A5">
              <w:rPr>
                <w:rFonts w:ascii="Times New Roman" w:hAnsi="Times New Roman"/>
                <w:sz w:val="16"/>
                <w:szCs w:val="16"/>
              </w:rPr>
              <w:t>экз-ры</w:t>
            </w:r>
            <w:proofErr w:type="spellEnd"/>
          </w:p>
        </w:tc>
        <w:tc>
          <w:tcPr>
            <w:tcW w:w="7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r w:rsidRPr="00ED26A5">
              <w:rPr>
                <w:rFonts w:ascii="Times New Roman" w:hAnsi="Times New Roman"/>
                <w:sz w:val="16"/>
                <w:szCs w:val="16"/>
              </w:rPr>
              <w:t>листы</w:t>
            </w:r>
          </w:p>
        </w:tc>
      </w:tr>
      <w:tr w:rsidR="000B4AF4" w:rsidRPr="00ED26A5" w:rsidTr="00E347FF">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0B4AF4">
            <w:pPr>
              <w:pStyle w:val="a5"/>
              <w:widowControl w:val="0"/>
              <w:numPr>
                <w:ilvl w:val="0"/>
                <w:numId w:val="10"/>
              </w:numPr>
              <w:suppressAutoHyphens/>
              <w:autoSpaceDE w:val="0"/>
              <w:snapToGrid w:val="0"/>
              <w:ind w:left="0" w:firstLine="0"/>
              <w:contextualSpacing w:val="0"/>
              <w:jc w:val="center"/>
              <w:rPr>
                <w:rFonts w:eastAsiaTheme="minorHAnsi"/>
                <w:sz w:val="16"/>
                <w:szCs w:val="16"/>
                <w:lang w:eastAsia="ar-SA"/>
              </w:rPr>
            </w:pPr>
          </w:p>
        </w:tc>
        <w:tc>
          <w:tcPr>
            <w:tcW w:w="6519" w:type="dxa"/>
            <w:gridSpan w:val="9"/>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r>
      <w:tr w:rsidR="000B4AF4" w:rsidRPr="00ED26A5" w:rsidTr="00E347FF">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0B4AF4">
            <w:pPr>
              <w:pStyle w:val="a5"/>
              <w:widowControl w:val="0"/>
              <w:numPr>
                <w:ilvl w:val="0"/>
                <w:numId w:val="10"/>
              </w:numPr>
              <w:suppressAutoHyphens/>
              <w:autoSpaceDE w:val="0"/>
              <w:snapToGrid w:val="0"/>
              <w:ind w:left="360"/>
              <w:contextualSpacing w:val="0"/>
              <w:jc w:val="center"/>
              <w:rPr>
                <w:rFonts w:eastAsiaTheme="minorHAnsi"/>
                <w:sz w:val="16"/>
                <w:szCs w:val="16"/>
                <w:lang w:eastAsia="ar-SA"/>
              </w:rPr>
            </w:pPr>
          </w:p>
        </w:tc>
        <w:tc>
          <w:tcPr>
            <w:tcW w:w="6519" w:type="dxa"/>
            <w:gridSpan w:val="9"/>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r>
      <w:tr w:rsidR="000B4AF4" w:rsidRPr="00ED26A5" w:rsidTr="00E347FF">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0B4AF4">
            <w:pPr>
              <w:pStyle w:val="a5"/>
              <w:widowControl w:val="0"/>
              <w:numPr>
                <w:ilvl w:val="0"/>
                <w:numId w:val="10"/>
              </w:numPr>
              <w:suppressAutoHyphens/>
              <w:autoSpaceDE w:val="0"/>
              <w:snapToGrid w:val="0"/>
              <w:ind w:left="360"/>
              <w:contextualSpacing w:val="0"/>
              <w:jc w:val="center"/>
              <w:rPr>
                <w:rFonts w:eastAsiaTheme="minorHAnsi"/>
                <w:sz w:val="16"/>
                <w:szCs w:val="16"/>
                <w:lang w:eastAsia="ar-SA"/>
              </w:rPr>
            </w:pPr>
          </w:p>
        </w:tc>
        <w:tc>
          <w:tcPr>
            <w:tcW w:w="6519" w:type="dxa"/>
            <w:gridSpan w:val="9"/>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r>
      <w:tr w:rsidR="000B4AF4" w:rsidRPr="00ED26A5" w:rsidTr="00E347FF">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0B4AF4">
            <w:pPr>
              <w:pStyle w:val="a5"/>
              <w:widowControl w:val="0"/>
              <w:numPr>
                <w:ilvl w:val="0"/>
                <w:numId w:val="10"/>
              </w:numPr>
              <w:suppressAutoHyphens/>
              <w:autoSpaceDE w:val="0"/>
              <w:snapToGrid w:val="0"/>
              <w:ind w:left="360"/>
              <w:contextualSpacing w:val="0"/>
              <w:jc w:val="center"/>
              <w:rPr>
                <w:rFonts w:eastAsiaTheme="minorHAnsi"/>
                <w:sz w:val="16"/>
                <w:szCs w:val="16"/>
                <w:lang w:eastAsia="ar-SA"/>
              </w:rPr>
            </w:pPr>
          </w:p>
        </w:tc>
        <w:tc>
          <w:tcPr>
            <w:tcW w:w="6519" w:type="dxa"/>
            <w:gridSpan w:val="9"/>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r>
      <w:tr w:rsidR="000B4AF4" w:rsidRPr="00ED26A5" w:rsidTr="00E347FF">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0B4AF4">
            <w:pPr>
              <w:pStyle w:val="a5"/>
              <w:widowControl w:val="0"/>
              <w:numPr>
                <w:ilvl w:val="0"/>
                <w:numId w:val="10"/>
              </w:numPr>
              <w:suppressAutoHyphens/>
              <w:autoSpaceDE w:val="0"/>
              <w:snapToGrid w:val="0"/>
              <w:ind w:left="360"/>
              <w:contextualSpacing w:val="0"/>
              <w:jc w:val="center"/>
              <w:rPr>
                <w:rFonts w:eastAsiaTheme="minorHAnsi"/>
                <w:sz w:val="16"/>
                <w:szCs w:val="16"/>
                <w:lang w:eastAsia="ar-SA"/>
              </w:rPr>
            </w:pPr>
          </w:p>
        </w:tc>
        <w:tc>
          <w:tcPr>
            <w:tcW w:w="6519" w:type="dxa"/>
            <w:gridSpan w:val="9"/>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r>
      <w:tr w:rsidR="000B4AF4" w:rsidRPr="00ED26A5" w:rsidTr="00E347FF">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0B4AF4">
            <w:pPr>
              <w:pStyle w:val="a5"/>
              <w:widowControl w:val="0"/>
              <w:numPr>
                <w:ilvl w:val="0"/>
                <w:numId w:val="10"/>
              </w:numPr>
              <w:suppressAutoHyphens/>
              <w:autoSpaceDE w:val="0"/>
              <w:snapToGrid w:val="0"/>
              <w:ind w:left="360"/>
              <w:contextualSpacing w:val="0"/>
              <w:jc w:val="center"/>
              <w:rPr>
                <w:rFonts w:eastAsiaTheme="minorHAnsi"/>
                <w:sz w:val="16"/>
                <w:szCs w:val="16"/>
                <w:lang w:eastAsia="ar-SA"/>
              </w:rPr>
            </w:pPr>
          </w:p>
        </w:tc>
        <w:tc>
          <w:tcPr>
            <w:tcW w:w="6519" w:type="dxa"/>
            <w:gridSpan w:val="9"/>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r>
      <w:tr w:rsidR="000B4AF4" w:rsidRPr="00ED26A5" w:rsidTr="00E347FF">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0B4AF4">
            <w:pPr>
              <w:pStyle w:val="a5"/>
              <w:widowControl w:val="0"/>
              <w:numPr>
                <w:ilvl w:val="0"/>
                <w:numId w:val="10"/>
              </w:numPr>
              <w:suppressAutoHyphens/>
              <w:autoSpaceDE w:val="0"/>
              <w:snapToGrid w:val="0"/>
              <w:ind w:left="360"/>
              <w:contextualSpacing w:val="0"/>
              <w:jc w:val="center"/>
              <w:rPr>
                <w:rFonts w:eastAsiaTheme="minorHAnsi"/>
                <w:sz w:val="16"/>
                <w:szCs w:val="16"/>
                <w:lang w:eastAsia="ar-SA"/>
              </w:rPr>
            </w:pPr>
          </w:p>
        </w:tc>
        <w:tc>
          <w:tcPr>
            <w:tcW w:w="6519" w:type="dxa"/>
            <w:gridSpan w:val="9"/>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7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7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r>
      <w:tr w:rsidR="000B4AF4" w:rsidRPr="00ED26A5" w:rsidTr="00E347FF">
        <w:trPr>
          <w:gridAfter w:val="1"/>
          <w:wAfter w:w="10" w:type="dxa"/>
        </w:trPr>
        <w:tc>
          <w:tcPr>
            <w:tcW w:w="10171" w:type="dxa"/>
            <w:gridSpan w:val="16"/>
            <w:tcBorders>
              <w:top w:val="single" w:sz="4" w:space="0" w:color="000000"/>
              <w:left w:val="nil"/>
              <w:bottom w:val="nil"/>
              <w:right w:val="nil"/>
            </w:tcBorders>
            <w:tcMar>
              <w:top w:w="0" w:type="dxa"/>
              <w:left w:w="108" w:type="dxa"/>
              <w:bottom w:w="0" w:type="dxa"/>
              <w:right w:w="108" w:type="dxa"/>
            </w:tcMar>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r>
      <w:tr w:rsidR="000B4AF4" w:rsidRPr="00ED26A5" w:rsidTr="00E347FF">
        <w:tc>
          <w:tcPr>
            <w:tcW w:w="2518" w:type="dxa"/>
            <w:gridSpan w:val="3"/>
            <w:hideMark/>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r w:rsidRPr="00ED26A5">
              <w:rPr>
                <w:rFonts w:ascii="Times New Roman" w:hAnsi="Times New Roman"/>
                <w:sz w:val="16"/>
                <w:szCs w:val="16"/>
              </w:rPr>
              <w:t>Дата выдачи расписки</w:t>
            </w:r>
          </w:p>
        </w:tc>
        <w:tc>
          <w:tcPr>
            <w:tcW w:w="567" w:type="dxa"/>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992" w:type="dxa"/>
            <w:gridSpan w:val="2"/>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850" w:type="dxa"/>
            <w:hideMark/>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r w:rsidRPr="00ED26A5">
              <w:rPr>
                <w:rFonts w:ascii="Times New Roman" w:hAnsi="Times New Roman"/>
                <w:sz w:val="16"/>
                <w:szCs w:val="16"/>
              </w:rPr>
              <w:t>20___</w:t>
            </w:r>
          </w:p>
        </w:tc>
        <w:tc>
          <w:tcPr>
            <w:tcW w:w="1003" w:type="dxa"/>
            <w:gridSpan w:val="2"/>
            <w:hideMark/>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r w:rsidRPr="00ED26A5">
              <w:rPr>
                <w:rFonts w:ascii="Times New Roman" w:hAnsi="Times New Roman"/>
                <w:sz w:val="16"/>
                <w:szCs w:val="16"/>
              </w:rPr>
              <w:t>года</w:t>
            </w:r>
          </w:p>
        </w:tc>
        <w:tc>
          <w:tcPr>
            <w:tcW w:w="1591" w:type="dxa"/>
            <w:gridSpan w:val="2"/>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2660" w:type="dxa"/>
            <w:gridSpan w:val="6"/>
          </w:tcPr>
          <w:p w:rsidR="000B4AF4" w:rsidRPr="00ED26A5" w:rsidRDefault="000B4AF4" w:rsidP="00E347FF">
            <w:pPr>
              <w:suppressAutoHyphens/>
              <w:snapToGrid w:val="0"/>
              <w:rPr>
                <w:rFonts w:ascii="Times New Roman" w:eastAsia="Times New Roman" w:hAnsi="Times New Roman"/>
                <w:sz w:val="16"/>
                <w:szCs w:val="16"/>
                <w:lang w:eastAsia="ar-SA"/>
              </w:rPr>
            </w:pPr>
          </w:p>
        </w:tc>
      </w:tr>
    </w:tbl>
    <w:p w:rsidR="000B4AF4" w:rsidRPr="00ED26A5" w:rsidRDefault="000B4AF4" w:rsidP="000B4AF4">
      <w:pPr>
        <w:widowControl w:val="0"/>
        <w:autoSpaceDE w:val="0"/>
        <w:jc w:val="center"/>
        <w:rPr>
          <w:rFonts w:ascii="Times New Roman" w:eastAsia="Times New Roman" w:hAnsi="Times New Roman"/>
          <w:sz w:val="16"/>
          <w:szCs w:val="16"/>
          <w:lang w:eastAsia="ar-SA"/>
        </w:rPr>
      </w:pPr>
    </w:p>
    <w:tbl>
      <w:tblPr>
        <w:tblW w:w="0" w:type="auto"/>
        <w:tblLayout w:type="fixed"/>
        <w:tblLook w:val="04A0"/>
      </w:tblPr>
      <w:tblGrid>
        <w:gridCol w:w="3369"/>
        <w:gridCol w:w="2569"/>
        <w:gridCol w:w="1541"/>
        <w:gridCol w:w="2530"/>
      </w:tblGrid>
      <w:tr w:rsidR="000B4AF4" w:rsidRPr="00ED26A5" w:rsidTr="00E347FF">
        <w:tc>
          <w:tcPr>
            <w:tcW w:w="3369" w:type="dxa"/>
            <w:hideMark/>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r w:rsidRPr="00ED26A5">
              <w:rPr>
                <w:rFonts w:ascii="Times New Roman" w:hAnsi="Times New Roman"/>
                <w:sz w:val="16"/>
                <w:szCs w:val="16"/>
              </w:rPr>
              <w:t>Специалист администрации</w:t>
            </w:r>
          </w:p>
        </w:tc>
        <w:tc>
          <w:tcPr>
            <w:tcW w:w="2569" w:type="dxa"/>
            <w:tcBorders>
              <w:top w:val="nil"/>
              <w:left w:val="nil"/>
              <w:bottom w:val="single" w:sz="4" w:space="0" w:color="000000"/>
              <w:right w:val="nil"/>
            </w:tcBorders>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c>
          <w:tcPr>
            <w:tcW w:w="1541" w:type="dxa"/>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c>
          <w:tcPr>
            <w:tcW w:w="2530" w:type="dxa"/>
            <w:tcBorders>
              <w:top w:val="nil"/>
              <w:left w:val="nil"/>
              <w:bottom w:val="single" w:sz="4" w:space="0" w:color="000000"/>
              <w:right w:val="nil"/>
            </w:tcBorders>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r>
      <w:tr w:rsidR="000B4AF4" w:rsidRPr="00ED26A5" w:rsidTr="00E347FF">
        <w:tc>
          <w:tcPr>
            <w:tcW w:w="3369" w:type="dxa"/>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c>
          <w:tcPr>
            <w:tcW w:w="2569" w:type="dxa"/>
            <w:tcBorders>
              <w:top w:val="single" w:sz="4" w:space="0" w:color="000000"/>
              <w:left w:val="nil"/>
              <w:bottom w:val="nil"/>
              <w:right w:val="nil"/>
            </w:tcBorders>
            <w:hideMark/>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r w:rsidRPr="00ED26A5">
              <w:rPr>
                <w:rFonts w:ascii="Times New Roman" w:hAnsi="Times New Roman"/>
                <w:sz w:val="16"/>
                <w:szCs w:val="16"/>
              </w:rPr>
              <w:t>(подпись)</w:t>
            </w:r>
          </w:p>
        </w:tc>
        <w:tc>
          <w:tcPr>
            <w:tcW w:w="1541" w:type="dxa"/>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2530" w:type="dxa"/>
            <w:tcBorders>
              <w:top w:val="single" w:sz="4" w:space="0" w:color="000000"/>
              <w:left w:val="nil"/>
              <w:bottom w:val="nil"/>
              <w:right w:val="nil"/>
            </w:tcBorders>
            <w:hideMark/>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r w:rsidRPr="00ED26A5">
              <w:rPr>
                <w:rFonts w:ascii="Times New Roman" w:hAnsi="Times New Roman"/>
                <w:sz w:val="16"/>
                <w:szCs w:val="16"/>
              </w:rPr>
              <w:t>(фамилия, инициалы)</w:t>
            </w:r>
          </w:p>
        </w:tc>
      </w:tr>
    </w:tbl>
    <w:p w:rsidR="000B4AF4" w:rsidRPr="00ED26A5" w:rsidRDefault="000B4AF4" w:rsidP="000B4AF4">
      <w:pPr>
        <w:widowControl w:val="0"/>
        <w:autoSpaceDE w:val="0"/>
        <w:jc w:val="both"/>
        <w:rPr>
          <w:rFonts w:ascii="Times New Roman" w:eastAsia="Times New Roman" w:hAnsi="Times New Roman"/>
          <w:sz w:val="16"/>
          <w:szCs w:val="16"/>
          <w:lang w:eastAsia="ar-SA"/>
        </w:rPr>
      </w:pPr>
      <w:r w:rsidRPr="00ED26A5">
        <w:rPr>
          <w:rFonts w:ascii="Times New Roman" w:hAnsi="Times New Roman"/>
          <w:sz w:val="16"/>
          <w:szCs w:val="16"/>
        </w:rPr>
        <w:t>Я предупрежде</w:t>
      </w:r>
      <w:proofErr w:type="gramStart"/>
      <w:r w:rsidRPr="00ED26A5">
        <w:rPr>
          <w:rFonts w:ascii="Times New Roman" w:hAnsi="Times New Roman"/>
          <w:sz w:val="16"/>
          <w:szCs w:val="16"/>
        </w:rPr>
        <w:t>н(</w:t>
      </w:r>
      <w:proofErr w:type="gramEnd"/>
      <w:r w:rsidRPr="00ED26A5">
        <w:rPr>
          <w:rFonts w:ascii="Times New Roman" w:hAnsi="Times New Roman"/>
          <w:sz w:val="16"/>
          <w:szCs w:val="16"/>
        </w:rPr>
        <w:t>а) о возможном отказе в рассмотрении заявления. На дату представления заявления документы, а также сведения, указанные в заявлении, достоверны.</w:t>
      </w:r>
    </w:p>
    <w:p w:rsidR="000B4AF4" w:rsidRPr="00ED26A5" w:rsidRDefault="000B4AF4" w:rsidP="000B4AF4">
      <w:pPr>
        <w:pStyle w:val="ConsPlusNonformat"/>
        <w:ind w:left="720"/>
        <w:jc w:val="both"/>
        <w:rPr>
          <w:rFonts w:ascii="Times New Roman" w:hAnsi="Times New Roman" w:cs="Times New Roman"/>
          <w:sz w:val="16"/>
          <w:szCs w:val="16"/>
        </w:rPr>
      </w:pPr>
    </w:p>
    <w:tbl>
      <w:tblPr>
        <w:tblW w:w="0" w:type="auto"/>
        <w:tblLayout w:type="fixed"/>
        <w:tblLook w:val="04A0"/>
      </w:tblPr>
      <w:tblGrid>
        <w:gridCol w:w="3369"/>
        <w:gridCol w:w="2569"/>
        <w:gridCol w:w="1541"/>
        <w:gridCol w:w="2530"/>
      </w:tblGrid>
      <w:tr w:rsidR="000B4AF4" w:rsidRPr="00ED26A5" w:rsidTr="00E347FF">
        <w:tc>
          <w:tcPr>
            <w:tcW w:w="3369" w:type="dxa"/>
            <w:hideMark/>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r w:rsidRPr="00ED26A5">
              <w:rPr>
                <w:rFonts w:ascii="Times New Roman" w:hAnsi="Times New Roman"/>
                <w:sz w:val="16"/>
                <w:szCs w:val="16"/>
              </w:rPr>
              <w:t>Заявитель</w:t>
            </w:r>
          </w:p>
        </w:tc>
        <w:tc>
          <w:tcPr>
            <w:tcW w:w="2569" w:type="dxa"/>
            <w:tcBorders>
              <w:top w:val="nil"/>
              <w:left w:val="nil"/>
              <w:bottom w:val="single" w:sz="4" w:space="0" w:color="000000"/>
              <w:right w:val="nil"/>
            </w:tcBorders>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c>
          <w:tcPr>
            <w:tcW w:w="1541" w:type="dxa"/>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c>
          <w:tcPr>
            <w:tcW w:w="2530" w:type="dxa"/>
            <w:tcBorders>
              <w:top w:val="nil"/>
              <w:left w:val="nil"/>
              <w:bottom w:val="single" w:sz="4" w:space="0" w:color="000000"/>
              <w:right w:val="nil"/>
            </w:tcBorders>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r>
      <w:tr w:rsidR="000B4AF4" w:rsidRPr="00ED26A5" w:rsidTr="00E347FF">
        <w:tc>
          <w:tcPr>
            <w:tcW w:w="3369" w:type="dxa"/>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c>
          <w:tcPr>
            <w:tcW w:w="2569" w:type="dxa"/>
            <w:tcBorders>
              <w:top w:val="single" w:sz="4" w:space="0" w:color="000000"/>
              <w:left w:val="nil"/>
              <w:bottom w:val="nil"/>
              <w:right w:val="nil"/>
            </w:tcBorders>
            <w:hideMark/>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r w:rsidRPr="00ED26A5">
              <w:rPr>
                <w:rFonts w:ascii="Times New Roman" w:hAnsi="Times New Roman"/>
                <w:sz w:val="16"/>
                <w:szCs w:val="16"/>
              </w:rPr>
              <w:t>(подпись)</w:t>
            </w:r>
          </w:p>
        </w:tc>
        <w:tc>
          <w:tcPr>
            <w:tcW w:w="1541" w:type="dxa"/>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2530" w:type="dxa"/>
            <w:tcBorders>
              <w:top w:val="single" w:sz="4" w:space="0" w:color="000000"/>
              <w:left w:val="nil"/>
              <w:bottom w:val="nil"/>
              <w:right w:val="nil"/>
            </w:tcBorders>
            <w:hideMark/>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r w:rsidRPr="00ED26A5">
              <w:rPr>
                <w:rFonts w:ascii="Times New Roman" w:hAnsi="Times New Roman"/>
                <w:sz w:val="16"/>
                <w:szCs w:val="16"/>
              </w:rPr>
              <w:t>(фамилия, инициалы)</w:t>
            </w:r>
          </w:p>
        </w:tc>
      </w:tr>
      <w:tr w:rsidR="000B4AF4" w:rsidRPr="00ED26A5" w:rsidTr="00E347FF">
        <w:tc>
          <w:tcPr>
            <w:tcW w:w="3369" w:type="dxa"/>
            <w:hideMark/>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r w:rsidRPr="00ED26A5">
              <w:rPr>
                <w:rFonts w:ascii="Times New Roman" w:hAnsi="Times New Roman"/>
                <w:sz w:val="16"/>
                <w:szCs w:val="16"/>
              </w:rPr>
              <w:t>Заявитель</w:t>
            </w:r>
          </w:p>
        </w:tc>
        <w:tc>
          <w:tcPr>
            <w:tcW w:w="2569" w:type="dxa"/>
            <w:tcBorders>
              <w:top w:val="single" w:sz="4" w:space="0" w:color="000000"/>
              <w:left w:val="nil"/>
              <w:bottom w:val="nil"/>
              <w:right w:val="nil"/>
            </w:tcBorders>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1541" w:type="dxa"/>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2530" w:type="dxa"/>
            <w:tcBorders>
              <w:top w:val="single" w:sz="4" w:space="0" w:color="000000"/>
              <w:left w:val="nil"/>
              <w:bottom w:val="nil"/>
              <w:right w:val="nil"/>
            </w:tcBorders>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r>
      <w:tr w:rsidR="000B4AF4" w:rsidRPr="00ED26A5" w:rsidTr="00E347FF">
        <w:tc>
          <w:tcPr>
            <w:tcW w:w="3369" w:type="dxa"/>
          </w:tcPr>
          <w:p w:rsidR="000B4AF4" w:rsidRPr="00ED26A5" w:rsidRDefault="000B4AF4" w:rsidP="00E347FF">
            <w:pPr>
              <w:widowControl w:val="0"/>
              <w:suppressAutoHyphens/>
              <w:autoSpaceDE w:val="0"/>
              <w:snapToGrid w:val="0"/>
              <w:rPr>
                <w:rFonts w:ascii="Times New Roman" w:eastAsia="Times New Roman" w:hAnsi="Times New Roman"/>
                <w:sz w:val="16"/>
                <w:szCs w:val="16"/>
                <w:lang w:eastAsia="ar-SA"/>
              </w:rPr>
            </w:pPr>
          </w:p>
        </w:tc>
        <w:tc>
          <w:tcPr>
            <w:tcW w:w="2569" w:type="dxa"/>
            <w:tcBorders>
              <w:top w:val="single" w:sz="4" w:space="0" w:color="000000"/>
              <w:left w:val="nil"/>
              <w:bottom w:val="nil"/>
              <w:right w:val="nil"/>
            </w:tcBorders>
            <w:hideMark/>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r w:rsidRPr="00ED26A5">
              <w:rPr>
                <w:rFonts w:ascii="Times New Roman" w:hAnsi="Times New Roman"/>
                <w:sz w:val="16"/>
                <w:szCs w:val="16"/>
              </w:rPr>
              <w:t>(подпись)</w:t>
            </w:r>
          </w:p>
        </w:tc>
        <w:tc>
          <w:tcPr>
            <w:tcW w:w="1541" w:type="dxa"/>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p>
        </w:tc>
        <w:tc>
          <w:tcPr>
            <w:tcW w:w="2530" w:type="dxa"/>
            <w:tcBorders>
              <w:top w:val="single" w:sz="4" w:space="0" w:color="000000"/>
              <w:left w:val="nil"/>
              <w:bottom w:val="nil"/>
              <w:right w:val="nil"/>
            </w:tcBorders>
            <w:hideMark/>
          </w:tcPr>
          <w:p w:rsidR="000B4AF4" w:rsidRPr="00ED26A5" w:rsidRDefault="000B4AF4" w:rsidP="00E347FF">
            <w:pPr>
              <w:widowControl w:val="0"/>
              <w:suppressAutoHyphens/>
              <w:autoSpaceDE w:val="0"/>
              <w:snapToGrid w:val="0"/>
              <w:jc w:val="center"/>
              <w:rPr>
                <w:rFonts w:ascii="Times New Roman" w:eastAsia="Times New Roman" w:hAnsi="Times New Roman"/>
                <w:sz w:val="16"/>
                <w:szCs w:val="16"/>
                <w:lang w:eastAsia="ar-SA"/>
              </w:rPr>
            </w:pPr>
            <w:r w:rsidRPr="00ED26A5">
              <w:rPr>
                <w:rFonts w:ascii="Times New Roman" w:hAnsi="Times New Roman"/>
                <w:sz w:val="16"/>
                <w:szCs w:val="16"/>
              </w:rPr>
              <w:t>(фамилия, инициалы)</w:t>
            </w:r>
          </w:p>
        </w:tc>
      </w:tr>
    </w:tbl>
    <w:p w:rsidR="000B4AF4" w:rsidRPr="00ED26A5" w:rsidRDefault="000B4AF4" w:rsidP="000B4AF4">
      <w:pPr>
        <w:pageBreakBefore/>
        <w:jc w:val="right"/>
        <w:rPr>
          <w:rFonts w:ascii="Times New Roman" w:eastAsia="Times New Roman" w:hAnsi="Times New Roman"/>
          <w:sz w:val="16"/>
          <w:szCs w:val="16"/>
          <w:lang w:eastAsia="ar-SA"/>
        </w:rPr>
      </w:pPr>
      <w:r w:rsidRPr="00ED26A5">
        <w:rPr>
          <w:rFonts w:ascii="Times New Roman" w:hAnsi="Times New Roman"/>
          <w:sz w:val="16"/>
          <w:szCs w:val="16"/>
        </w:rPr>
        <w:lastRenderedPageBreak/>
        <w:t>Приложение 3</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 xml:space="preserve">к административному регламенту </w:t>
      </w:r>
      <w:r w:rsidRPr="00ED26A5">
        <w:rPr>
          <w:rFonts w:ascii="Times New Roman" w:hAnsi="Times New Roman"/>
          <w:sz w:val="16"/>
          <w:szCs w:val="16"/>
        </w:rPr>
        <w:br/>
        <w:t xml:space="preserve">предоставления муниципальной услуги </w:t>
      </w:r>
      <w:r w:rsidRPr="00ED26A5">
        <w:rPr>
          <w:rFonts w:ascii="Times New Roman" w:hAnsi="Times New Roman"/>
          <w:sz w:val="16"/>
          <w:szCs w:val="16"/>
        </w:rPr>
        <w:br/>
        <w:t xml:space="preserve">по заключению договора бесплатной передачи </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 xml:space="preserve">в собственность граждан </w:t>
      </w:r>
      <w:proofErr w:type="gramStart"/>
      <w:r w:rsidRPr="00ED26A5">
        <w:rPr>
          <w:rFonts w:ascii="Times New Roman" w:hAnsi="Times New Roman"/>
          <w:sz w:val="16"/>
          <w:szCs w:val="16"/>
        </w:rPr>
        <w:t>занимаемого</w:t>
      </w:r>
      <w:proofErr w:type="gramEnd"/>
      <w:r w:rsidRPr="00ED26A5">
        <w:rPr>
          <w:rFonts w:ascii="Times New Roman" w:hAnsi="Times New Roman"/>
          <w:sz w:val="16"/>
          <w:szCs w:val="16"/>
        </w:rPr>
        <w:t xml:space="preserve"> </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 xml:space="preserve">ими жилого помещения </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в муниципальном жилищном фонде</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p>
    <w:p w:rsidR="000B4AF4" w:rsidRPr="00ED26A5" w:rsidRDefault="000B4AF4" w:rsidP="000B4AF4">
      <w:pPr>
        <w:jc w:val="center"/>
        <w:rPr>
          <w:rFonts w:ascii="Times New Roman" w:hAnsi="Times New Roman"/>
          <w:sz w:val="16"/>
          <w:szCs w:val="16"/>
        </w:rPr>
      </w:pPr>
    </w:p>
    <w:p w:rsidR="000B4AF4" w:rsidRPr="00ED26A5" w:rsidRDefault="000B4AF4" w:rsidP="000B4AF4">
      <w:pPr>
        <w:jc w:val="center"/>
        <w:rPr>
          <w:rFonts w:ascii="Times New Roman" w:hAnsi="Times New Roman"/>
          <w:b/>
          <w:sz w:val="16"/>
          <w:szCs w:val="16"/>
        </w:rPr>
      </w:pPr>
      <w:r w:rsidRPr="00ED26A5">
        <w:rPr>
          <w:rFonts w:ascii="Times New Roman" w:hAnsi="Times New Roman"/>
          <w:b/>
          <w:sz w:val="16"/>
          <w:szCs w:val="16"/>
        </w:rPr>
        <w:t>БЛОК-СХЕМА</w:t>
      </w:r>
    </w:p>
    <w:p w:rsidR="000B4AF4" w:rsidRPr="00ED26A5" w:rsidRDefault="000B4AF4" w:rsidP="000B4AF4">
      <w:pPr>
        <w:jc w:val="center"/>
        <w:rPr>
          <w:rFonts w:ascii="Times New Roman" w:hAnsi="Times New Roman"/>
          <w:b/>
          <w:sz w:val="16"/>
          <w:szCs w:val="16"/>
        </w:rPr>
      </w:pPr>
      <w:r w:rsidRPr="00ED26A5">
        <w:rPr>
          <w:rFonts w:ascii="Times New Roman" w:hAnsi="Times New Roman"/>
          <w:b/>
          <w:sz w:val="16"/>
          <w:szCs w:val="16"/>
        </w:rPr>
        <w:t>предоставления муниципальной услуги</w:t>
      </w:r>
    </w:p>
    <w:p w:rsidR="000B4AF4" w:rsidRPr="00ED26A5" w:rsidRDefault="000B4AF4" w:rsidP="000B4AF4">
      <w:pPr>
        <w:jc w:val="center"/>
        <w:rPr>
          <w:rFonts w:ascii="Times New Roman" w:hAnsi="Times New Roman"/>
          <w:sz w:val="16"/>
          <w:szCs w:val="16"/>
        </w:rPr>
      </w:pPr>
    </w:p>
    <w:p w:rsidR="000B4AF4" w:rsidRPr="00ED26A5" w:rsidRDefault="000B4AF4" w:rsidP="000B4AF4">
      <w:pPr>
        <w:jc w:val="center"/>
        <w:rPr>
          <w:rFonts w:ascii="Times New Roman" w:hAnsi="Times New Roman"/>
          <w:sz w:val="16"/>
          <w:szCs w:val="16"/>
        </w:rPr>
      </w:pPr>
    </w:p>
    <w:tbl>
      <w:tblPr>
        <w:tblW w:w="0" w:type="auto"/>
        <w:tblInd w:w="-5" w:type="dxa"/>
        <w:tblLayout w:type="fixed"/>
        <w:tblLook w:val="04A0"/>
      </w:tblPr>
      <w:tblGrid>
        <w:gridCol w:w="3936"/>
        <w:gridCol w:w="2551"/>
        <w:gridCol w:w="3379"/>
        <w:gridCol w:w="10"/>
      </w:tblGrid>
      <w:tr w:rsidR="000B4AF4" w:rsidRPr="00ED26A5" w:rsidTr="00E347FF">
        <w:tc>
          <w:tcPr>
            <w:tcW w:w="9876" w:type="dxa"/>
            <w:gridSpan w:val="4"/>
            <w:tcBorders>
              <w:top w:val="single" w:sz="4" w:space="0" w:color="000000"/>
              <w:left w:val="single" w:sz="4" w:space="0" w:color="000000"/>
              <w:bottom w:val="single" w:sz="4" w:space="0" w:color="000000"/>
              <w:right w:val="single" w:sz="4" w:space="0" w:color="000000"/>
            </w:tcBorders>
            <w:hideMark/>
          </w:tcPr>
          <w:p w:rsidR="000B4AF4" w:rsidRPr="00ED26A5" w:rsidRDefault="000B4AF4" w:rsidP="00E347FF">
            <w:pPr>
              <w:suppressAutoHyphens/>
              <w:snapToGrid w:val="0"/>
              <w:jc w:val="center"/>
              <w:rPr>
                <w:rFonts w:ascii="Times New Roman" w:eastAsia="Times New Roman" w:hAnsi="Times New Roman"/>
                <w:sz w:val="16"/>
                <w:szCs w:val="16"/>
                <w:lang w:eastAsia="ar-SA"/>
              </w:rPr>
            </w:pPr>
            <w:r w:rsidRPr="00ED26A5">
              <w:rPr>
                <w:rFonts w:ascii="Times New Roman" w:hAnsi="Times New Roman"/>
                <w:sz w:val="16"/>
                <w:szCs w:val="16"/>
              </w:rPr>
              <w:t xml:space="preserve">Прием и регистрация заявления и документов, необходимых для предоставления муниципальной услуги </w:t>
            </w:r>
          </w:p>
        </w:tc>
      </w:tr>
      <w:tr w:rsidR="000B4AF4" w:rsidRPr="00ED26A5" w:rsidTr="00E347FF">
        <w:trPr>
          <w:gridAfter w:val="1"/>
          <w:wAfter w:w="10" w:type="dxa"/>
        </w:trPr>
        <w:tc>
          <w:tcPr>
            <w:tcW w:w="3936" w:type="dxa"/>
            <w:tcBorders>
              <w:top w:val="single" w:sz="4" w:space="0" w:color="000000"/>
              <w:left w:val="nil"/>
              <w:bottom w:val="single" w:sz="4" w:space="0" w:color="000000"/>
              <w:right w:val="nil"/>
            </w:tcBorders>
          </w:tcPr>
          <w:p w:rsidR="000B4AF4" w:rsidRPr="00ED26A5" w:rsidRDefault="000B4AF4" w:rsidP="00E347FF">
            <w:pPr>
              <w:suppressAutoHyphens/>
              <w:snapToGrid w:val="0"/>
              <w:jc w:val="center"/>
              <w:rPr>
                <w:rFonts w:ascii="Times New Roman" w:eastAsia="Times New Roman" w:hAnsi="Times New Roman"/>
                <w:sz w:val="16"/>
                <w:szCs w:val="16"/>
                <w:lang w:eastAsia="ar-SA"/>
              </w:rPr>
            </w:pPr>
          </w:p>
        </w:tc>
        <w:tc>
          <w:tcPr>
            <w:tcW w:w="2551" w:type="dxa"/>
            <w:tcBorders>
              <w:top w:val="single" w:sz="4" w:space="0" w:color="000000"/>
              <w:left w:val="nil"/>
              <w:bottom w:val="single" w:sz="4" w:space="0" w:color="000000"/>
              <w:right w:val="nil"/>
            </w:tcBorders>
            <w:hideMark/>
          </w:tcPr>
          <w:p w:rsidR="000B4AF4" w:rsidRPr="00ED26A5" w:rsidRDefault="000B4AF4" w:rsidP="00E347FF">
            <w:pPr>
              <w:suppressAutoHyphens/>
              <w:snapToGrid w:val="0"/>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pict>
                <v:shapetype id="_x0000_t32" coordsize="21600,21600" o:spt="32" o:oned="t" path="m,l21600,21600e" filled="f">
                  <v:path arrowok="t" fillok="f" o:connecttype="none"/>
                  <o:lock v:ext="edit" shapetype="t"/>
                </v:shapetype>
                <v:shape id="Прямая со стрелкой 4" o:spid="_x0000_s1032" type="#_x0000_t32" style="position:absolute;left:0;text-align:left;margin-left:82.65pt;margin-top:-.4pt;width:.8pt;height:16.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I74gIAAL8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" strokeweight=".26mm">
                  <v:stroke endarrow="block" joinstyle="miter"/>
                </v:shape>
              </w:pict>
            </w:r>
          </w:p>
        </w:tc>
        <w:tc>
          <w:tcPr>
            <w:tcW w:w="3379" w:type="dxa"/>
            <w:tcBorders>
              <w:top w:val="single" w:sz="4" w:space="0" w:color="000000"/>
              <w:left w:val="nil"/>
              <w:bottom w:val="single" w:sz="4" w:space="0" w:color="000000"/>
              <w:right w:val="nil"/>
            </w:tcBorders>
          </w:tcPr>
          <w:p w:rsidR="000B4AF4" w:rsidRPr="00ED26A5" w:rsidRDefault="000B4AF4" w:rsidP="00E347FF">
            <w:pPr>
              <w:suppressAutoHyphens/>
              <w:snapToGrid w:val="0"/>
              <w:jc w:val="center"/>
              <w:rPr>
                <w:rFonts w:ascii="Times New Roman" w:eastAsia="Times New Roman" w:hAnsi="Times New Roman"/>
                <w:sz w:val="16"/>
                <w:szCs w:val="16"/>
                <w:lang w:eastAsia="ar-SA"/>
              </w:rPr>
            </w:pPr>
          </w:p>
        </w:tc>
      </w:tr>
      <w:tr w:rsidR="000B4AF4" w:rsidRPr="00ED26A5" w:rsidTr="00E347FF">
        <w:tc>
          <w:tcPr>
            <w:tcW w:w="9876" w:type="dxa"/>
            <w:gridSpan w:val="4"/>
            <w:tcBorders>
              <w:top w:val="single" w:sz="4" w:space="0" w:color="000000"/>
              <w:left w:val="single" w:sz="4" w:space="0" w:color="000000"/>
              <w:bottom w:val="single" w:sz="4" w:space="0" w:color="000000"/>
              <w:right w:val="single" w:sz="4" w:space="0" w:color="000000"/>
            </w:tcBorders>
            <w:hideMark/>
          </w:tcPr>
          <w:p w:rsidR="000B4AF4" w:rsidRPr="00ED26A5" w:rsidRDefault="000B4AF4" w:rsidP="00E347FF">
            <w:pPr>
              <w:suppressAutoHyphens/>
              <w:snapToGrid w:val="0"/>
              <w:jc w:val="center"/>
              <w:rPr>
                <w:rFonts w:ascii="Times New Roman" w:eastAsia="Times New Roman" w:hAnsi="Times New Roman"/>
                <w:sz w:val="16"/>
                <w:szCs w:val="16"/>
                <w:lang w:eastAsia="ar-SA"/>
              </w:rPr>
            </w:pPr>
            <w:r w:rsidRPr="00ED26A5">
              <w:rPr>
                <w:rFonts w:ascii="Times New Roman" w:hAnsi="Times New Roman"/>
                <w:sz w:val="16"/>
                <w:szCs w:val="16"/>
              </w:rPr>
              <w:t>Проверка сведений, представленных заявителем</w:t>
            </w:r>
          </w:p>
        </w:tc>
      </w:tr>
      <w:tr w:rsidR="000B4AF4" w:rsidRPr="00ED26A5" w:rsidTr="00E347FF">
        <w:trPr>
          <w:gridAfter w:val="1"/>
          <w:wAfter w:w="10" w:type="dxa"/>
        </w:trPr>
        <w:tc>
          <w:tcPr>
            <w:tcW w:w="3936" w:type="dxa"/>
            <w:tcBorders>
              <w:top w:val="single" w:sz="4" w:space="0" w:color="000000"/>
              <w:left w:val="nil"/>
              <w:bottom w:val="single" w:sz="4" w:space="0" w:color="000000"/>
              <w:right w:val="nil"/>
            </w:tcBorders>
          </w:tcPr>
          <w:p w:rsidR="000B4AF4" w:rsidRPr="00ED26A5" w:rsidRDefault="000B4AF4" w:rsidP="00E347FF">
            <w:pPr>
              <w:suppressAutoHyphens/>
              <w:snapToGrid w:val="0"/>
              <w:jc w:val="center"/>
              <w:rPr>
                <w:rFonts w:ascii="Times New Roman" w:eastAsia="Times New Roman" w:hAnsi="Times New Roman"/>
                <w:sz w:val="16"/>
                <w:szCs w:val="16"/>
                <w:lang w:eastAsia="ar-SA"/>
              </w:rPr>
            </w:pPr>
          </w:p>
        </w:tc>
        <w:tc>
          <w:tcPr>
            <w:tcW w:w="2551" w:type="dxa"/>
            <w:tcBorders>
              <w:top w:val="single" w:sz="4" w:space="0" w:color="000000"/>
              <w:left w:val="nil"/>
              <w:bottom w:val="single" w:sz="4" w:space="0" w:color="000000"/>
              <w:right w:val="nil"/>
            </w:tcBorders>
            <w:hideMark/>
          </w:tcPr>
          <w:p w:rsidR="000B4AF4" w:rsidRPr="00ED26A5" w:rsidRDefault="000B4AF4" w:rsidP="00E347FF">
            <w:pPr>
              <w:suppressAutoHyphens/>
              <w:snapToGrid w:val="0"/>
              <w:rPr>
                <w:rFonts w:ascii="Times New Roman" w:eastAsia="Times New Roman" w:hAnsi="Times New Roman"/>
                <w:sz w:val="16"/>
                <w:szCs w:val="16"/>
                <w:lang w:eastAsia="ar-SA"/>
              </w:rPr>
            </w:pPr>
            <w:r>
              <w:rPr>
                <w:rFonts w:ascii="Times New Roman" w:eastAsia="Times New Roman" w:hAnsi="Times New Roman"/>
                <w:sz w:val="16"/>
                <w:szCs w:val="16"/>
                <w:lang w:eastAsia="ar-SA"/>
              </w:rPr>
              <w:pict>
                <v:shape id="Прямая со стрелкой 3" o:spid="_x0000_s1033" type="#_x0000_t32" style="position:absolute;margin-left:81.9pt;margin-top:.15pt;width:.8pt;height:16.5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IV4gIAAL8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" strokeweight=".26mm">
                  <v:stroke endarrow="block" joinstyle="miter"/>
                </v:shape>
              </w:pict>
            </w:r>
          </w:p>
        </w:tc>
        <w:tc>
          <w:tcPr>
            <w:tcW w:w="3379" w:type="dxa"/>
            <w:tcBorders>
              <w:top w:val="single" w:sz="4" w:space="0" w:color="000000"/>
              <w:left w:val="nil"/>
              <w:bottom w:val="single" w:sz="4" w:space="0" w:color="000000"/>
              <w:right w:val="nil"/>
            </w:tcBorders>
          </w:tcPr>
          <w:p w:rsidR="000B4AF4" w:rsidRPr="00ED26A5" w:rsidRDefault="000B4AF4" w:rsidP="00E347FF">
            <w:pPr>
              <w:suppressAutoHyphens/>
              <w:snapToGrid w:val="0"/>
              <w:jc w:val="center"/>
              <w:rPr>
                <w:rFonts w:ascii="Times New Roman" w:eastAsia="Times New Roman" w:hAnsi="Times New Roman"/>
                <w:sz w:val="16"/>
                <w:szCs w:val="16"/>
                <w:lang w:eastAsia="ar-SA"/>
              </w:rPr>
            </w:pPr>
          </w:p>
        </w:tc>
      </w:tr>
      <w:tr w:rsidR="000B4AF4" w:rsidRPr="00ED26A5" w:rsidTr="00E347FF">
        <w:tc>
          <w:tcPr>
            <w:tcW w:w="9876" w:type="dxa"/>
            <w:gridSpan w:val="4"/>
            <w:tcBorders>
              <w:top w:val="single" w:sz="4" w:space="0" w:color="000000"/>
              <w:left w:val="single" w:sz="4" w:space="0" w:color="000000"/>
              <w:bottom w:val="single" w:sz="4" w:space="0" w:color="000000"/>
              <w:right w:val="single" w:sz="4" w:space="0" w:color="000000"/>
            </w:tcBorders>
            <w:hideMark/>
          </w:tcPr>
          <w:p w:rsidR="000B4AF4" w:rsidRPr="00ED26A5" w:rsidRDefault="000B4AF4" w:rsidP="00E347FF">
            <w:pPr>
              <w:suppressAutoHyphens/>
              <w:snapToGrid w:val="0"/>
              <w:jc w:val="center"/>
              <w:rPr>
                <w:rFonts w:ascii="Times New Roman" w:eastAsia="Times New Roman" w:hAnsi="Times New Roman"/>
                <w:sz w:val="16"/>
                <w:szCs w:val="16"/>
                <w:lang w:eastAsia="ar-SA"/>
              </w:rPr>
            </w:pPr>
            <w:r w:rsidRPr="00ED26A5">
              <w:rPr>
                <w:rFonts w:ascii="Times New Roman" w:hAnsi="Times New Roman"/>
                <w:sz w:val="16"/>
                <w:szCs w:val="16"/>
              </w:rPr>
              <w:t>Принятие решения о предоставлении муниципальной услуги</w:t>
            </w:r>
          </w:p>
        </w:tc>
      </w:tr>
      <w:tr w:rsidR="000B4AF4" w:rsidRPr="00ED26A5" w:rsidTr="00E347FF">
        <w:trPr>
          <w:gridAfter w:val="1"/>
          <w:wAfter w:w="10" w:type="dxa"/>
        </w:trPr>
        <w:tc>
          <w:tcPr>
            <w:tcW w:w="3936" w:type="dxa"/>
            <w:tcBorders>
              <w:top w:val="single" w:sz="4" w:space="0" w:color="000000"/>
              <w:left w:val="nil"/>
              <w:bottom w:val="single" w:sz="4" w:space="0" w:color="000000"/>
              <w:right w:val="nil"/>
            </w:tcBorders>
            <w:hideMark/>
          </w:tcPr>
          <w:p w:rsidR="000B4AF4" w:rsidRPr="00ED26A5" w:rsidRDefault="000B4AF4" w:rsidP="00E347FF">
            <w:pPr>
              <w:suppressAutoHyphens/>
              <w:snapToGrid w:val="0"/>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pict>
                <v:shape id="Прямая со стрелкой 2" o:spid="_x0000_s1034" type="#_x0000_t32" style="position:absolute;left:0;text-align:left;margin-left:124.1pt;margin-top:-.8pt;width:.8pt;height:16.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" strokeweight=".26mm">
                  <v:stroke endarrow="block" joinstyle="miter"/>
                </v:shape>
              </w:pict>
            </w:r>
          </w:p>
        </w:tc>
        <w:tc>
          <w:tcPr>
            <w:tcW w:w="2551" w:type="dxa"/>
            <w:tcBorders>
              <w:top w:val="single" w:sz="4" w:space="0" w:color="000000"/>
              <w:left w:val="nil"/>
              <w:bottom w:val="nil"/>
              <w:right w:val="nil"/>
            </w:tcBorders>
          </w:tcPr>
          <w:p w:rsidR="000B4AF4" w:rsidRPr="00ED26A5" w:rsidRDefault="000B4AF4" w:rsidP="00E347FF">
            <w:pPr>
              <w:suppressAutoHyphens/>
              <w:snapToGrid w:val="0"/>
              <w:jc w:val="center"/>
              <w:rPr>
                <w:rFonts w:ascii="Times New Roman" w:eastAsia="Times New Roman" w:hAnsi="Times New Roman"/>
                <w:sz w:val="16"/>
                <w:szCs w:val="16"/>
                <w:lang w:eastAsia="ar-SA"/>
              </w:rPr>
            </w:pPr>
          </w:p>
        </w:tc>
        <w:tc>
          <w:tcPr>
            <w:tcW w:w="3379" w:type="dxa"/>
            <w:tcBorders>
              <w:top w:val="single" w:sz="4" w:space="0" w:color="000000"/>
              <w:left w:val="nil"/>
              <w:bottom w:val="single" w:sz="4" w:space="0" w:color="000000"/>
              <w:right w:val="nil"/>
            </w:tcBorders>
            <w:hideMark/>
          </w:tcPr>
          <w:p w:rsidR="000B4AF4" w:rsidRPr="00ED26A5" w:rsidRDefault="000B4AF4" w:rsidP="00E347FF">
            <w:pPr>
              <w:suppressAutoHyphens/>
              <w:snapToGrid w:val="0"/>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pict>
                <v:shape id="Прямая со стрелкой 1" o:spid="_x0000_s1035" type="#_x0000_t32" style="position:absolute;left:0;text-align:left;margin-left:70.45pt;margin-top:-.8pt;width:.8pt;height:16.5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" strokeweight=".26mm">
                  <v:stroke endarrow="block" joinstyle="miter"/>
                </v:shape>
              </w:pict>
            </w:r>
          </w:p>
        </w:tc>
      </w:tr>
      <w:tr w:rsidR="000B4AF4" w:rsidRPr="00ED26A5" w:rsidTr="00E347FF">
        <w:tc>
          <w:tcPr>
            <w:tcW w:w="3936" w:type="dxa"/>
            <w:tcBorders>
              <w:top w:val="single" w:sz="4" w:space="0" w:color="000000"/>
              <w:left w:val="single" w:sz="4" w:space="0" w:color="000000"/>
              <w:bottom w:val="single" w:sz="4" w:space="0" w:color="000000"/>
              <w:right w:val="nil"/>
            </w:tcBorders>
            <w:hideMark/>
          </w:tcPr>
          <w:p w:rsidR="000B4AF4" w:rsidRPr="00ED26A5" w:rsidRDefault="000B4AF4" w:rsidP="00E347FF">
            <w:pPr>
              <w:suppressAutoHyphens/>
              <w:autoSpaceDE w:val="0"/>
              <w:snapToGrid w:val="0"/>
              <w:jc w:val="center"/>
              <w:rPr>
                <w:rFonts w:ascii="Times New Roman" w:eastAsia="Times New Roman" w:hAnsi="Times New Roman"/>
                <w:sz w:val="16"/>
                <w:szCs w:val="16"/>
                <w:lang w:eastAsia="ar-SA"/>
              </w:rPr>
            </w:pPr>
            <w:r w:rsidRPr="00ED26A5">
              <w:rPr>
                <w:rFonts w:ascii="Times New Roman" w:hAnsi="Times New Roman"/>
                <w:sz w:val="16"/>
                <w:szCs w:val="16"/>
              </w:rPr>
              <w:t>Договор передачи жилого помещения в собственность</w:t>
            </w:r>
          </w:p>
        </w:tc>
        <w:tc>
          <w:tcPr>
            <w:tcW w:w="2551" w:type="dxa"/>
            <w:tcBorders>
              <w:top w:val="nil"/>
              <w:left w:val="single" w:sz="4" w:space="0" w:color="000000"/>
              <w:bottom w:val="nil"/>
              <w:right w:val="nil"/>
            </w:tcBorders>
          </w:tcPr>
          <w:p w:rsidR="000B4AF4" w:rsidRPr="00ED26A5" w:rsidRDefault="000B4AF4" w:rsidP="00E347FF">
            <w:pPr>
              <w:suppressAutoHyphens/>
              <w:snapToGrid w:val="0"/>
              <w:jc w:val="center"/>
              <w:rPr>
                <w:rFonts w:ascii="Times New Roman" w:eastAsia="Times New Roman" w:hAnsi="Times New Roman"/>
                <w:sz w:val="16"/>
                <w:szCs w:val="16"/>
                <w:lang w:eastAsia="ar-SA"/>
              </w:rPr>
            </w:pPr>
          </w:p>
        </w:tc>
        <w:tc>
          <w:tcPr>
            <w:tcW w:w="3389" w:type="dxa"/>
            <w:gridSpan w:val="2"/>
            <w:tcBorders>
              <w:top w:val="single" w:sz="4" w:space="0" w:color="000000"/>
              <w:left w:val="single" w:sz="4" w:space="0" w:color="000000"/>
              <w:bottom w:val="single" w:sz="4" w:space="0" w:color="000000"/>
              <w:right w:val="single" w:sz="4" w:space="0" w:color="000000"/>
            </w:tcBorders>
            <w:hideMark/>
          </w:tcPr>
          <w:p w:rsidR="000B4AF4" w:rsidRPr="00ED26A5" w:rsidRDefault="000B4AF4" w:rsidP="00E347FF">
            <w:pPr>
              <w:suppressAutoHyphens/>
              <w:snapToGrid w:val="0"/>
              <w:jc w:val="center"/>
              <w:rPr>
                <w:rFonts w:ascii="Times New Roman" w:eastAsia="Times New Roman" w:hAnsi="Times New Roman"/>
                <w:sz w:val="16"/>
                <w:szCs w:val="16"/>
                <w:lang w:eastAsia="ar-SA"/>
              </w:rPr>
            </w:pPr>
            <w:r w:rsidRPr="00ED26A5">
              <w:rPr>
                <w:rFonts w:ascii="Times New Roman" w:hAnsi="Times New Roman"/>
                <w:sz w:val="16"/>
                <w:szCs w:val="16"/>
              </w:rPr>
              <w:t>Отказ в предоставлении муниципальной услуги</w:t>
            </w:r>
          </w:p>
        </w:tc>
      </w:tr>
    </w:tbl>
    <w:p w:rsidR="000B4AF4" w:rsidRPr="00ED26A5" w:rsidRDefault="000B4AF4" w:rsidP="000B4AF4">
      <w:pPr>
        <w:rPr>
          <w:rFonts w:ascii="Times New Roman" w:hAnsi="Times New Roman"/>
          <w:sz w:val="16"/>
          <w:szCs w:val="16"/>
        </w:rPr>
        <w:sectPr w:rsidR="000B4AF4" w:rsidRPr="00ED26A5">
          <w:pgSz w:w="11906" w:h="16838"/>
          <w:pgMar w:top="568" w:right="567" w:bottom="1134" w:left="1418" w:header="408" w:footer="720" w:gutter="0"/>
          <w:cols w:space="720"/>
        </w:sectPr>
      </w:pPr>
    </w:p>
    <w:p w:rsidR="000B4AF4" w:rsidRPr="00ED26A5" w:rsidRDefault="000B4AF4" w:rsidP="000B4AF4">
      <w:pPr>
        <w:widowControl w:val="0"/>
        <w:shd w:val="clear" w:color="auto" w:fill="FFFFFF"/>
        <w:ind w:firstLine="709"/>
        <w:jc w:val="right"/>
        <w:rPr>
          <w:rFonts w:ascii="Times New Roman" w:eastAsia="Times New Roman" w:hAnsi="Times New Roman"/>
          <w:sz w:val="16"/>
          <w:szCs w:val="16"/>
          <w:lang w:eastAsia="ar-SA"/>
        </w:rPr>
      </w:pPr>
      <w:r w:rsidRPr="00ED26A5">
        <w:rPr>
          <w:rFonts w:ascii="Times New Roman" w:hAnsi="Times New Roman"/>
          <w:sz w:val="16"/>
          <w:szCs w:val="16"/>
        </w:rPr>
        <w:lastRenderedPageBreak/>
        <w:t>Приложение 4</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bookmarkStart w:id="3" w:name="Par962"/>
      <w:bookmarkEnd w:id="3"/>
      <w:r w:rsidRPr="00ED26A5">
        <w:rPr>
          <w:rFonts w:ascii="Times New Roman" w:hAnsi="Times New Roman"/>
          <w:sz w:val="16"/>
          <w:szCs w:val="16"/>
        </w:rPr>
        <w:t xml:space="preserve">к административному регламенту </w:t>
      </w:r>
      <w:r w:rsidRPr="00ED26A5">
        <w:rPr>
          <w:rFonts w:ascii="Times New Roman" w:hAnsi="Times New Roman"/>
          <w:sz w:val="16"/>
          <w:szCs w:val="16"/>
        </w:rPr>
        <w:br/>
        <w:t xml:space="preserve">предоставления муниципальной услуги </w:t>
      </w:r>
      <w:r w:rsidRPr="00ED26A5">
        <w:rPr>
          <w:rFonts w:ascii="Times New Roman" w:hAnsi="Times New Roman"/>
          <w:sz w:val="16"/>
          <w:szCs w:val="16"/>
        </w:rPr>
        <w:br/>
        <w:t xml:space="preserve">по заключению договора бесплатной передачи </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 xml:space="preserve">в собственность граждан </w:t>
      </w:r>
      <w:proofErr w:type="gramStart"/>
      <w:r w:rsidRPr="00ED26A5">
        <w:rPr>
          <w:rFonts w:ascii="Times New Roman" w:hAnsi="Times New Roman"/>
          <w:sz w:val="16"/>
          <w:szCs w:val="16"/>
        </w:rPr>
        <w:t>занимаемого</w:t>
      </w:r>
      <w:proofErr w:type="gramEnd"/>
      <w:r w:rsidRPr="00ED26A5">
        <w:rPr>
          <w:rFonts w:ascii="Times New Roman" w:hAnsi="Times New Roman"/>
          <w:sz w:val="16"/>
          <w:szCs w:val="16"/>
        </w:rPr>
        <w:t xml:space="preserve"> </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 xml:space="preserve">ими жилого помещения </w:t>
      </w:r>
    </w:p>
    <w:p w:rsidR="000B4AF4" w:rsidRPr="00ED26A5" w:rsidRDefault="000B4AF4" w:rsidP="000B4AF4">
      <w:pPr>
        <w:widowControl w:val="0"/>
        <w:shd w:val="clear" w:color="auto" w:fill="FFFFFF"/>
        <w:autoSpaceDE w:val="0"/>
        <w:ind w:firstLine="709"/>
        <w:jc w:val="right"/>
        <w:rPr>
          <w:rFonts w:ascii="Times New Roman" w:hAnsi="Times New Roman"/>
          <w:sz w:val="16"/>
          <w:szCs w:val="16"/>
        </w:rPr>
      </w:pPr>
      <w:r w:rsidRPr="00ED26A5">
        <w:rPr>
          <w:rFonts w:ascii="Times New Roman" w:hAnsi="Times New Roman"/>
          <w:sz w:val="16"/>
          <w:szCs w:val="16"/>
        </w:rPr>
        <w:t>в муниципальном жилищном фонде</w:t>
      </w:r>
    </w:p>
    <w:p w:rsidR="000B4AF4" w:rsidRPr="00ED26A5" w:rsidRDefault="000B4AF4" w:rsidP="000B4AF4">
      <w:pPr>
        <w:widowControl w:val="0"/>
        <w:autoSpaceDE w:val="0"/>
        <w:jc w:val="center"/>
        <w:rPr>
          <w:rFonts w:ascii="Times New Roman" w:hAnsi="Times New Roman"/>
          <w:sz w:val="16"/>
          <w:szCs w:val="16"/>
        </w:rPr>
      </w:pPr>
    </w:p>
    <w:p w:rsidR="000B4AF4" w:rsidRPr="00ED26A5" w:rsidRDefault="000B4AF4" w:rsidP="000B4AF4">
      <w:pPr>
        <w:widowControl w:val="0"/>
        <w:autoSpaceDE w:val="0"/>
        <w:jc w:val="center"/>
        <w:rPr>
          <w:rFonts w:ascii="Times New Roman" w:hAnsi="Times New Roman"/>
          <w:sz w:val="16"/>
          <w:szCs w:val="16"/>
        </w:rPr>
      </w:pPr>
      <w:r w:rsidRPr="00ED26A5">
        <w:rPr>
          <w:rFonts w:ascii="Times New Roman" w:hAnsi="Times New Roman"/>
          <w:sz w:val="16"/>
          <w:szCs w:val="16"/>
        </w:rPr>
        <w:t>ЖУРНАЛ</w:t>
      </w:r>
    </w:p>
    <w:p w:rsidR="000B4AF4" w:rsidRPr="00ED26A5" w:rsidRDefault="000B4AF4" w:rsidP="000B4AF4">
      <w:pPr>
        <w:widowControl w:val="0"/>
        <w:autoSpaceDE w:val="0"/>
        <w:jc w:val="center"/>
        <w:rPr>
          <w:rFonts w:ascii="Times New Roman" w:hAnsi="Times New Roman"/>
          <w:sz w:val="16"/>
          <w:szCs w:val="16"/>
        </w:rPr>
      </w:pPr>
      <w:r w:rsidRPr="00ED26A5">
        <w:rPr>
          <w:rFonts w:ascii="Times New Roman" w:hAnsi="Times New Roman"/>
          <w:sz w:val="16"/>
          <w:szCs w:val="16"/>
        </w:rPr>
        <w:t>учета заявлений о предоставлении муниципальной услуги и направлений результатов</w:t>
      </w:r>
    </w:p>
    <w:p w:rsidR="000B4AF4" w:rsidRPr="00ED26A5" w:rsidRDefault="000B4AF4" w:rsidP="000B4AF4">
      <w:pPr>
        <w:widowControl w:val="0"/>
        <w:autoSpaceDE w:val="0"/>
        <w:ind w:firstLine="540"/>
        <w:jc w:val="both"/>
        <w:rPr>
          <w:rFonts w:ascii="Times New Roman" w:hAnsi="Times New Roman"/>
          <w:sz w:val="16"/>
          <w:szCs w:val="16"/>
        </w:rPr>
      </w:pPr>
    </w:p>
    <w:tbl>
      <w:tblPr>
        <w:tblW w:w="10774" w:type="dxa"/>
        <w:tblInd w:w="-704" w:type="dxa"/>
        <w:tblLayout w:type="fixed"/>
        <w:tblCellMar>
          <w:top w:w="75" w:type="dxa"/>
          <w:left w:w="0" w:type="dxa"/>
          <w:bottom w:w="75" w:type="dxa"/>
          <w:right w:w="0" w:type="dxa"/>
        </w:tblCellMar>
        <w:tblLook w:val="04A0"/>
      </w:tblPr>
      <w:tblGrid>
        <w:gridCol w:w="624"/>
        <w:gridCol w:w="1247"/>
        <w:gridCol w:w="1390"/>
        <w:gridCol w:w="1559"/>
        <w:gridCol w:w="1276"/>
        <w:gridCol w:w="1559"/>
        <w:gridCol w:w="1418"/>
        <w:gridCol w:w="1701"/>
      </w:tblGrid>
      <w:tr w:rsidR="000B4AF4" w:rsidRPr="00ED26A5" w:rsidTr="00E347FF">
        <w:tc>
          <w:tcPr>
            <w:tcW w:w="624" w:type="dxa"/>
            <w:tcBorders>
              <w:top w:val="single" w:sz="4" w:space="0" w:color="000000"/>
              <w:left w:val="single" w:sz="4" w:space="0" w:color="000000"/>
              <w:bottom w:val="single" w:sz="4" w:space="0" w:color="000000"/>
              <w:right w:val="nil"/>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r w:rsidRPr="00ED26A5">
              <w:rPr>
                <w:rFonts w:ascii="Times New Roman" w:hAnsi="Times New Roman"/>
                <w:sz w:val="16"/>
                <w:szCs w:val="16"/>
              </w:rPr>
              <w:t>№  п/п</w:t>
            </w:r>
          </w:p>
        </w:tc>
        <w:tc>
          <w:tcPr>
            <w:tcW w:w="1247" w:type="dxa"/>
            <w:tcBorders>
              <w:top w:val="single" w:sz="4" w:space="0" w:color="000000"/>
              <w:left w:val="single" w:sz="4" w:space="0" w:color="000000"/>
              <w:bottom w:val="single" w:sz="4" w:space="0" w:color="000000"/>
              <w:right w:val="nil"/>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r w:rsidRPr="00ED26A5">
              <w:rPr>
                <w:rFonts w:ascii="Times New Roman" w:hAnsi="Times New Roman"/>
                <w:sz w:val="16"/>
                <w:szCs w:val="16"/>
              </w:rPr>
              <w:t>Дата подачи заявления</w:t>
            </w:r>
          </w:p>
        </w:tc>
        <w:tc>
          <w:tcPr>
            <w:tcW w:w="1390" w:type="dxa"/>
            <w:tcBorders>
              <w:top w:val="single" w:sz="4" w:space="0" w:color="000000"/>
              <w:left w:val="single" w:sz="4" w:space="0" w:color="000000"/>
              <w:bottom w:val="single" w:sz="4" w:space="0" w:color="000000"/>
              <w:right w:val="nil"/>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proofErr w:type="gramStart"/>
            <w:r w:rsidRPr="00ED26A5">
              <w:rPr>
                <w:rFonts w:ascii="Times New Roman" w:hAnsi="Times New Roman"/>
                <w:sz w:val="16"/>
                <w:szCs w:val="16"/>
              </w:rPr>
              <w:t>Заявитель</w:t>
            </w:r>
            <w:r w:rsidRPr="00ED26A5">
              <w:rPr>
                <w:rFonts w:ascii="Times New Roman" w:hAnsi="Times New Roman"/>
                <w:sz w:val="16"/>
                <w:szCs w:val="16"/>
              </w:rPr>
              <w:br/>
              <w:t>(фамилия, имя, отчество (последнее – при наличии) для физического лица, наименование для юридического лица)</w:t>
            </w:r>
            <w:proofErr w:type="gramEnd"/>
          </w:p>
        </w:tc>
        <w:tc>
          <w:tcPr>
            <w:tcW w:w="1559" w:type="dxa"/>
            <w:tcBorders>
              <w:top w:val="single" w:sz="4" w:space="0" w:color="000000"/>
              <w:left w:val="single" w:sz="4" w:space="0" w:color="000000"/>
              <w:bottom w:val="single" w:sz="4" w:space="0" w:color="000000"/>
              <w:right w:val="nil"/>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r w:rsidRPr="00ED26A5">
              <w:rPr>
                <w:rFonts w:ascii="Times New Roman" w:hAnsi="Times New Roman"/>
                <w:sz w:val="16"/>
                <w:szCs w:val="16"/>
              </w:rPr>
              <w:t>Место жительства для физического лица, место нахождения для юридического лица</w:t>
            </w:r>
          </w:p>
        </w:tc>
        <w:tc>
          <w:tcPr>
            <w:tcW w:w="1276" w:type="dxa"/>
            <w:tcBorders>
              <w:top w:val="single" w:sz="4" w:space="0" w:color="000000"/>
              <w:left w:val="single" w:sz="4" w:space="0" w:color="000000"/>
              <w:bottom w:val="single" w:sz="4" w:space="0" w:color="000000"/>
              <w:right w:val="nil"/>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r w:rsidRPr="00ED26A5">
              <w:rPr>
                <w:rFonts w:ascii="Times New Roman" w:hAnsi="Times New Roman"/>
                <w:sz w:val="16"/>
                <w:szCs w:val="16"/>
              </w:rPr>
              <w:t>Фамилия, имя, отчество (последнее – при наличии) исполнителя</w:t>
            </w:r>
          </w:p>
        </w:tc>
        <w:tc>
          <w:tcPr>
            <w:tcW w:w="1559" w:type="dxa"/>
            <w:tcBorders>
              <w:top w:val="single" w:sz="4" w:space="0" w:color="000000"/>
              <w:left w:val="single" w:sz="4" w:space="0" w:color="000000"/>
              <w:bottom w:val="single" w:sz="4" w:space="0" w:color="000000"/>
              <w:right w:val="nil"/>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r w:rsidRPr="00ED26A5">
              <w:rPr>
                <w:rFonts w:ascii="Times New Roman" w:hAnsi="Times New Roman"/>
                <w:sz w:val="16"/>
                <w:szCs w:val="16"/>
              </w:rPr>
              <w:t>Срок исполнения</w:t>
            </w:r>
          </w:p>
        </w:tc>
        <w:tc>
          <w:tcPr>
            <w:tcW w:w="1418" w:type="dxa"/>
            <w:tcBorders>
              <w:top w:val="single" w:sz="4" w:space="0" w:color="000000"/>
              <w:left w:val="single" w:sz="4" w:space="0" w:color="000000"/>
              <w:bottom w:val="single" w:sz="4" w:space="0" w:color="000000"/>
              <w:right w:val="nil"/>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r w:rsidRPr="00ED26A5">
              <w:rPr>
                <w:rFonts w:ascii="Times New Roman" w:hAnsi="Times New Roman"/>
                <w:sz w:val="16"/>
                <w:szCs w:val="16"/>
              </w:rPr>
              <w:t>Номер и дата документа, являющегося результатом предоставления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r w:rsidRPr="00ED26A5">
              <w:rPr>
                <w:rFonts w:ascii="Times New Roman" w:hAnsi="Times New Roman"/>
                <w:sz w:val="16"/>
                <w:szCs w:val="16"/>
              </w:rPr>
              <w:t>Фамилия, имя, отчество (последнее – при наличии) получателя, дата, подпись</w:t>
            </w:r>
          </w:p>
        </w:tc>
      </w:tr>
      <w:tr w:rsidR="000B4AF4" w:rsidRPr="00ED26A5" w:rsidTr="00E347FF">
        <w:tc>
          <w:tcPr>
            <w:tcW w:w="624" w:type="dxa"/>
            <w:tcBorders>
              <w:top w:val="single" w:sz="4" w:space="0" w:color="000000"/>
              <w:left w:val="single" w:sz="4" w:space="0" w:color="000000"/>
              <w:bottom w:val="single" w:sz="4" w:space="0" w:color="000000"/>
              <w:right w:val="nil"/>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r w:rsidRPr="00ED26A5">
              <w:rPr>
                <w:rFonts w:ascii="Times New Roman" w:hAnsi="Times New Roman"/>
                <w:sz w:val="16"/>
                <w:szCs w:val="16"/>
              </w:rPr>
              <w:t>1</w:t>
            </w:r>
          </w:p>
        </w:tc>
        <w:tc>
          <w:tcPr>
            <w:tcW w:w="1247"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390"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559"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276"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559"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418"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r>
      <w:tr w:rsidR="000B4AF4" w:rsidRPr="00ED26A5" w:rsidTr="00E347FF">
        <w:tc>
          <w:tcPr>
            <w:tcW w:w="624" w:type="dxa"/>
            <w:tcBorders>
              <w:top w:val="single" w:sz="4" w:space="0" w:color="000000"/>
              <w:left w:val="single" w:sz="4" w:space="0" w:color="000000"/>
              <w:bottom w:val="single" w:sz="4" w:space="0" w:color="000000"/>
              <w:right w:val="nil"/>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r w:rsidRPr="00ED26A5">
              <w:rPr>
                <w:rFonts w:ascii="Times New Roman" w:hAnsi="Times New Roman"/>
                <w:sz w:val="16"/>
                <w:szCs w:val="16"/>
              </w:rPr>
              <w:t>2</w:t>
            </w:r>
          </w:p>
        </w:tc>
        <w:tc>
          <w:tcPr>
            <w:tcW w:w="1247"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390"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559"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276"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559"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418"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r>
      <w:tr w:rsidR="000B4AF4" w:rsidRPr="00ED26A5" w:rsidTr="00E347FF">
        <w:tc>
          <w:tcPr>
            <w:tcW w:w="624" w:type="dxa"/>
            <w:tcBorders>
              <w:top w:val="single" w:sz="4" w:space="0" w:color="000000"/>
              <w:left w:val="single" w:sz="4" w:space="0" w:color="000000"/>
              <w:bottom w:val="single" w:sz="4" w:space="0" w:color="000000"/>
              <w:right w:val="nil"/>
            </w:tcBorders>
            <w:hideMark/>
          </w:tcPr>
          <w:p w:rsidR="000B4AF4" w:rsidRPr="00ED26A5" w:rsidRDefault="000B4AF4" w:rsidP="00E347FF">
            <w:pPr>
              <w:widowControl w:val="0"/>
              <w:suppressAutoHyphens/>
              <w:autoSpaceDE w:val="0"/>
              <w:snapToGrid w:val="0"/>
              <w:jc w:val="center"/>
              <w:rPr>
                <w:rFonts w:ascii="Times New Roman" w:hAnsi="Times New Roman"/>
                <w:sz w:val="16"/>
                <w:szCs w:val="16"/>
                <w:lang w:eastAsia="ar-SA"/>
              </w:rPr>
            </w:pPr>
            <w:r w:rsidRPr="00ED26A5">
              <w:rPr>
                <w:rFonts w:ascii="Times New Roman" w:hAnsi="Times New Roman"/>
                <w:sz w:val="16"/>
                <w:szCs w:val="16"/>
              </w:rPr>
              <w:t>3</w:t>
            </w:r>
          </w:p>
        </w:tc>
        <w:tc>
          <w:tcPr>
            <w:tcW w:w="1247"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390"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559"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276"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559"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418" w:type="dxa"/>
            <w:tcBorders>
              <w:top w:val="single" w:sz="4" w:space="0" w:color="000000"/>
              <w:left w:val="single" w:sz="4" w:space="0" w:color="000000"/>
              <w:bottom w:val="single" w:sz="4" w:space="0" w:color="000000"/>
              <w:right w:val="nil"/>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0B4AF4" w:rsidRPr="00ED26A5" w:rsidRDefault="000B4AF4" w:rsidP="00E347FF">
            <w:pPr>
              <w:widowControl w:val="0"/>
              <w:suppressAutoHyphens/>
              <w:autoSpaceDE w:val="0"/>
              <w:snapToGrid w:val="0"/>
              <w:rPr>
                <w:rFonts w:ascii="Times New Roman" w:hAnsi="Times New Roman"/>
                <w:sz w:val="16"/>
                <w:szCs w:val="16"/>
                <w:lang w:eastAsia="ar-SA"/>
              </w:rPr>
            </w:pPr>
          </w:p>
        </w:tc>
      </w:tr>
    </w:tbl>
    <w:p w:rsidR="000B4AF4" w:rsidRPr="00ED26A5" w:rsidRDefault="000B4AF4" w:rsidP="000B4AF4">
      <w:pPr>
        <w:rPr>
          <w:rFonts w:ascii="Times New Roman" w:eastAsia="Times New Roman" w:hAnsi="Times New Roman"/>
          <w:sz w:val="16"/>
          <w:szCs w:val="16"/>
          <w:lang w:eastAsia="ar-SA"/>
        </w:rPr>
      </w:pPr>
    </w:p>
    <w:p w:rsidR="000B4AF4" w:rsidRPr="00BF0F16" w:rsidRDefault="000B4AF4" w:rsidP="000B4AF4">
      <w:pPr>
        <w:pStyle w:val="1"/>
        <w:jc w:val="center"/>
        <w:rPr>
          <w:sz w:val="16"/>
          <w:szCs w:val="16"/>
        </w:rPr>
      </w:pPr>
      <w:r w:rsidRPr="00BF0F16">
        <w:rPr>
          <w:sz w:val="16"/>
          <w:szCs w:val="16"/>
        </w:rPr>
        <w:t>АДМИНИСТРАЦИЯ</w:t>
      </w:r>
    </w:p>
    <w:p w:rsidR="000B4AF4" w:rsidRPr="00BF0F16" w:rsidRDefault="000B4AF4" w:rsidP="000B4AF4">
      <w:pPr>
        <w:pStyle w:val="1"/>
        <w:jc w:val="center"/>
        <w:rPr>
          <w:sz w:val="16"/>
          <w:szCs w:val="16"/>
        </w:rPr>
      </w:pPr>
      <w:r w:rsidRPr="00BF0F16">
        <w:rPr>
          <w:sz w:val="16"/>
          <w:szCs w:val="16"/>
        </w:rPr>
        <w:t xml:space="preserve"> ЧУМАКОВСКОГО СЕЛЬСОВЕТА</w:t>
      </w:r>
    </w:p>
    <w:p w:rsidR="000B4AF4" w:rsidRPr="00BF0F16" w:rsidRDefault="000B4AF4" w:rsidP="000B4AF4">
      <w:pPr>
        <w:pStyle w:val="1"/>
        <w:jc w:val="center"/>
        <w:rPr>
          <w:sz w:val="16"/>
          <w:szCs w:val="16"/>
        </w:rPr>
      </w:pPr>
      <w:r w:rsidRPr="00BF0F16">
        <w:rPr>
          <w:sz w:val="16"/>
          <w:szCs w:val="16"/>
        </w:rPr>
        <w:t>КУЙБЫШЕВСКОГО РАЙОНА</w:t>
      </w:r>
    </w:p>
    <w:p w:rsidR="000B4AF4" w:rsidRPr="00BF0F16" w:rsidRDefault="000B4AF4" w:rsidP="000B4AF4">
      <w:pPr>
        <w:jc w:val="center"/>
        <w:rPr>
          <w:rFonts w:ascii="Times New Roman" w:hAnsi="Times New Roman"/>
          <w:b/>
          <w:sz w:val="16"/>
          <w:szCs w:val="16"/>
        </w:rPr>
      </w:pPr>
      <w:r w:rsidRPr="00BF0F16">
        <w:rPr>
          <w:rFonts w:ascii="Times New Roman" w:hAnsi="Times New Roman"/>
          <w:b/>
          <w:sz w:val="16"/>
          <w:szCs w:val="16"/>
        </w:rPr>
        <w:t>НОВОСИБИРСКОЙ ОБЛАСТИ</w:t>
      </w:r>
    </w:p>
    <w:p w:rsidR="000B4AF4" w:rsidRPr="00BF0F16" w:rsidRDefault="000B4AF4" w:rsidP="000B4AF4">
      <w:pPr>
        <w:pStyle w:val="2"/>
        <w:rPr>
          <w:sz w:val="16"/>
          <w:szCs w:val="16"/>
        </w:rPr>
      </w:pPr>
    </w:p>
    <w:p w:rsidR="000B4AF4" w:rsidRPr="00BF0F16" w:rsidRDefault="000B4AF4" w:rsidP="000B4AF4">
      <w:pPr>
        <w:pStyle w:val="2"/>
        <w:jc w:val="center"/>
        <w:rPr>
          <w:b w:val="0"/>
          <w:sz w:val="16"/>
          <w:szCs w:val="16"/>
        </w:rPr>
      </w:pPr>
      <w:r w:rsidRPr="00BF0F16">
        <w:rPr>
          <w:sz w:val="16"/>
          <w:szCs w:val="16"/>
        </w:rPr>
        <w:t>ПОСТАНОВЛЕНИЕ</w:t>
      </w:r>
    </w:p>
    <w:p w:rsidR="000B4AF4" w:rsidRPr="00BF0F16" w:rsidRDefault="000B4AF4" w:rsidP="000B4AF4">
      <w:pPr>
        <w:jc w:val="center"/>
        <w:rPr>
          <w:rFonts w:ascii="Times New Roman" w:hAnsi="Times New Roman"/>
          <w:sz w:val="16"/>
          <w:szCs w:val="16"/>
        </w:rPr>
      </w:pPr>
    </w:p>
    <w:p w:rsidR="000B4AF4" w:rsidRPr="00BF0F16" w:rsidRDefault="000B4AF4" w:rsidP="000B4AF4">
      <w:pPr>
        <w:jc w:val="center"/>
        <w:rPr>
          <w:rFonts w:ascii="Times New Roman" w:hAnsi="Times New Roman"/>
          <w:sz w:val="16"/>
          <w:szCs w:val="16"/>
        </w:rPr>
      </w:pPr>
      <w:r w:rsidRPr="00BF0F16">
        <w:rPr>
          <w:rFonts w:ascii="Times New Roman" w:hAnsi="Times New Roman"/>
          <w:sz w:val="16"/>
          <w:szCs w:val="16"/>
        </w:rPr>
        <w:t>с. Чумаково</w:t>
      </w:r>
    </w:p>
    <w:p w:rsidR="000B4AF4" w:rsidRPr="00BF0F16" w:rsidRDefault="000B4AF4" w:rsidP="000B4AF4">
      <w:pPr>
        <w:jc w:val="center"/>
        <w:rPr>
          <w:rFonts w:ascii="Times New Roman" w:hAnsi="Times New Roman"/>
          <w:sz w:val="16"/>
          <w:szCs w:val="16"/>
        </w:rPr>
      </w:pPr>
      <w:r w:rsidRPr="00BF0F16">
        <w:rPr>
          <w:rFonts w:ascii="Times New Roman" w:hAnsi="Times New Roman"/>
          <w:sz w:val="16"/>
          <w:szCs w:val="16"/>
        </w:rPr>
        <w:t xml:space="preserve">29.11.2021 г. № 99 </w:t>
      </w:r>
    </w:p>
    <w:p w:rsidR="000B4AF4" w:rsidRPr="00BF0F16" w:rsidRDefault="000B4AF4" w:rsidP="000B4AF4">
      <w:pPr>
        <w:jc w:val="center"/>
        <w:rPr>
          <w:rFonts w:ascii="Times New Roman" w:hAnsi="Times New Roman"/>
          <w:sz w:val="16"/>
          <w:szCs w:val="16"/>
        </w:rPr>
      </w:pPr>
    </w:p>
    <w:p w:rsidR="000B4AF4" w:rsidRPr="00BF0F16" w:rsidRDefault="000B4AF4" w:rsidP="000B4AF4">
      <w:pPr>
        <w:jc w:val="center"/>
        <w:rPr>
          <w:rFonts w:ascii="Times New Roman" w:hAnsi="Times New Roman"/>
          <w:bCs/>
          <w:sz w:val="16"/>
          <w:szCs w:val="16"/>
        </w:rPr>
      </w:pPr>
      <w:r w:rsidRPr="00BF0F16">
        <w:rPr>
          <w:rFonts w:ascii="Times New Roman" w:hAnsi="Times New Roman"/>
          <w:sz w:val="16"/>
          <w:szCs w:val="16"/>
        </w:rPr>
        <w:t>Об утверждении Административного регламента предоставления муниципальной услуги «Присвоение и аннулирование адресов объектов адресации</w:t>
      </w:r>
      <w:r w:rsidRPr="00BF0F16">
        <w:rPr>
          <w:rFonts w:ascii="Times New Roman" w:hAnsi="Times New Roman"/>
          <w:bCs/>
          <w:sz w:val="16"/>
          <w:szCs w:val="16"/>
        </w:rPr>
        <w:t>»</w:t>
      </w:r>
    </w:p>
    <w:p w:rsidR="000B4AF4" w:rsidRPr="00BF0F16" w:rsidRDefault="000B4AF4" w:rsidP="000B4AF4">
      <w:pPr>
        <w:pStyle w:val="12"/>
        <w:ind w:firstLine="567"/>
        <w:jc w:val="center"/>
        <w:rPr>
          <w:rFonts w:ascii="Times New Roman" w:hAnsi="Times New Roman" w:cs="Times New Roman"/>
          <w:sz w:val="16"/>
          <w:szCs w:val="16"/>
        </w:rPr>
      </w:pPr>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Уставом Чумаковского сельсовета Куйбышевского района</w:t>
      </w:r>
      <w:proofErr w:type="gramEnd"/>
      <w:r w:rsidRPr="00BF0F16">
        <w:rPr>
          <w:rFonts w:ascii="Times New Roman" w:hAnsi="Times New Roman"/>
          <w:sz w:val="16"/>
          <w:szCs w:val="16"/>
        </w:rPr>
        <w:t xml:space="preserve"> Новосибирской области, Постановлением администрации Чумаковского сельсовета Куйбышевского района Новосибирской области от 22.08.2012 № 54 «Об утверждении Порядка разработки и утверждения административных регламентов предоставления муниципальных услуг», администрация Чумаковского сельсовета Куйбышевского района Новосибирской области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ПОСТАНОВЛЯЕТ:</w:t>
      </w:r>
    </w:p>
    <w:p w:rsidR="000B4AF4" w:rsidRPr="00BF0F16" w:rsidRDefault="000B4AF4" w:rsidP="000B4AF4">
      <w:pPr>
        <w:ind w:firstLine="709"/>
        <w:jc w:val="both"/>
        <w:rPr>
          <w:rFonts w:ascii="Times New Roman" w:hAnsi="Times New Roman"/>
          <w:bCs/>
          <w:sz w:val="16"/>
          <w:szCs w:val="16"/>
        </w:rPr>
      </w:pPr>
      <w:r w:rsidRPr="00BF0F16">
        <w:rPr>
          <w:rFonts w:ascii="Times New Roman" w:hAnsi="Times New Roman"/>
          <w:sz w:val="16"/>
          <w:szCs w:val="16"/>
        </w:rPr>
        <w:lastRenderedPageBreak/>
        <w:t>1. Утвердить прилагаемый Административный регламент предоставления муниципальной услуги</w:t>
      </w:r>
      <w:r w:rsidRPr="00BF0F16">
        <w:rPr>
          <w:rFonts w:ascii="Times New Roman" w:hAnsi="Times New Roman"/>
          <w:bCs/>
          <w:sz w:val="16"/>
          <w:szCs w:val="16"/>
        </w:rPr>
        <w:t xml:space="preserve"> «</w:t>
      </w:r>
      <w:r w:rsidRPr="00BF0F16">
        <w:rPr>
          <w:rFonts w:ascii="Times New Roman" w:hAnsi="Times New Roman"/>
          <w:sz w:val="16"/>
          <w:szCs w:val="16"/>
        </w:rPr>
        <w:t>Присвоение и аннулирование адресов объектов адресации</w:t>
      </w:r>
      <w:r w:rsidRPr="00BF0F16">
        <w:rPr>
          <w:rFonts w:ascii="Times New Roman" w:hAnsi="Times New Roman"/>
          <w:bCs/>
          <w:sz w:val="16"/>
          <w:szCs w:val="16"/>
        </w:rPr>
        <w:t>».</w:t>
      </w:r>
    </w:p>
    <w:p w:rsidR="000B4AF4" w:rsidRPr="00BF0F16" w:rsidRDefault="000B4AF4" w:rsidP="000B4AF4">
      <w:pPr>
        <w:pStyle w:val="a5"/>
        <w:ind w:left="0" w:firstLine="709"/>
        <w:jc w:val="both"/>
        <w:rPr>
          <w:sz w:val="16"/>
          <w:szCs w:val="16"/>
        </w:rPr>
      </w:pPr>
      <w:r w:rsidRPr="00BF0F16">
        <w:rPr>
          <w:sz w:val="16"/>
          <w:szCs w:val="16"/>
        </w:rPr>
        <w:t>2.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0B4AF4" w:rsidRPr="00BF0F16" w:rsidRDefault="000B4AF4" w:rsidP="000B4AF4">
      <w:pPr>
        <w:ind w:right="-5" w:firstLine="708"/>
        <w:jc w:val="both"/>
        <w:rPr>
          <w:rFonts w:ascii="Times New Roman" w:hAnsi="Times New Roman"/>
          <w:sz w:val="16"/>
          <w:szCs w:val="16"/>
        </w:rPr>
      </w:pPr>
      <w:r w:rsidRPr="00BF0F16">
        <w:rPr>
          <w:rFonts w:ascii="Times New Roman" w:hAnsi="Times New Roman"/>
          <w:sz w:val="16"/>
          <w:szCs w:val="16"/>
        </w:rPr>
        <w:t>3. Признать утратившим силу постановление администрации Чумаковского сельсовета Куйбышевского района Новосибирской области от 21.01.2021 № 3 «Об утверждении административного регламента предоставления муниципальной   услуги по присвоению и аннулированию адресов объектов адресации».</w:t>
      </w:r>
    </w:p>
    <w:p w:rsidR="000B4AF4" w:rsidRPr="00BF0F16" w:rsidRDefault="000B4AF4" w:rsidP="000B4AF4">
      <w:pPr>
        <w:ind w:right="-5" w:firstLine="708"/>
        <w:jc w:val="both"/>
        <w:rPr>
          <w:rFonts w:ascii="Times New Roman" w:hAnsi="Times New Roman"/>
          <w:sz w:val="16"/>
          <w:szCs w:val="16"/>
        </w:rPr>
      </w:pPr>
      <w:r w:rsidRPr="00BF0F16">
        <w:rPr>
          <w:rFonts w:ascii="Times New Roman" w:hAnsi="Times New Roman"/>
          <w:sz w:val="16"/>
          <w:szCs w:val="16"/>
        </w:rPr>
        <w:t>4.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0B4AF4" w:rsidRPr="00BF0F16" w:rsidRDefault="000B4AF4" w:rsidP="000B4AF4">
      <w:pPr>
        <w:pStyle w:val="a5"/>
        <w:ind w:left="0" w:firstLine="709"/>
        <w:jc w:val="both"/>
        <w:rPr>
          <w:sz w:val="16"/>
          <w:szCs w:val="16"/>
        </w:rPr>
      </w:pPr>
      <w:r w:rsidRPr="00BF0F16">
        <w:rPr>
          <w:sz w:val="16"/>
          <w:szCs w:val="16"/>
        </w:rPr>
        <w:t xml:space="preserve">5. </w:t>
      </w:r>
      <w:proofErr w:type="gramStart"/>
      <w:r w:rsidRPr="00BF0F16">
        <w:rPr>
          <w:sz w:val="16"/>
          <w:szCs w:val="16"/>
        </w:rPr>
        <w:t>Контроль за</w:t>
      </w:r>
      <w:proofErr w:type="gramEnd"/>
      <w:r w:rsidRPr="00BF0F16">
        <w:rPr>
          <w:sz w:val="16"/>
          <w:szCs w:val="16"/>
        </w:rPr>
        <w:t xml:space="preserve"> исполнением постановления оставляю за собой.</w:t>
      </w:r>
    </w:p>
    <w:p w:rsidR="000B4AF4" w:rsidRPr="00BF0F16" w:rsidRDefault="000B4AF4" w:rsidP="000B4AF4">
      <w:pPr>
        <w:jc w:val="both"/>
        <w:rPr>
          <w:rFonts w:ascii="Times New Roman" w:hAnsi="Times New Roman"/>
          <w:sz w:val="16"/>
          <w:szCs w:val="16"/>
        </w:rPr>
      </w:pPr>
    </w:p>
    <w:p w:rsidR="000B4AF4" w:rsidRPr="00BF0F16" w:rsidRDefault="000B4AF4" w:rsidP="000B4AF4">
      <w:pPr>
        <w:jc w:val="both"/>
        <w:rPr>
          <w:rFonts w:ascii="Times New Roman" w:hAnsi="Times New Roman"/>
          <w:sz w:val="16"/>
          <w:szCs w:val="16"/>
        </w:rPr>
      </w:pPr>
    </w:p>
    <w:p w:rsidR="000B4AF4" w:rsidRPr="00BF0F16" w:rsidRDefault="000B4AF4" w:rsidP="000B4AF4">
      <w:pPr>
        <w:jc w:val="both"/>
        <w:rPr>
          <w:rFonts w:ascii="Times New Roman" w:hAnsi="Times New Roman"/>
          <w:sz w:val="16"/>
          <w:szCs w:val="16"/>
        </w:rPr>
      </w:pPr>
    </w:p>
    <w:p w:rsidR="000B4AF4" w:rsidRPr="00BF0F16" w:rsidRDefault="000B4AF4" w:rsidP="000B4AF4">
      <w:pPr>
        <w:jc w:val="both"/>
        <w:rPr>
          <w:rFonts w:ascii="Times New Roman" w:hAnsi="Times New Roman"/>
          <w:sz w:val="16"/>
          <w:szCs w:val="16"/>
        </w:rPr>
      </w:pPr>
      <w:r w:rsidRPr="00BF0F16">
        <w:rPr>
          <w:rFonts w:ascii="Times New Roman" w:hAnsi="Times New Roman"/>
          <w:sz w:val="16"/>
          <w:szCs w:val="16"/>
        </w:rPr>
        <w:t xml:space="preserve">Глава Чумаковского сельсовета </w:t>
      </w:r>
    </w:p>
    <w:p w:rsidR="000B4AF4" w:rsidRPr="00BF0F16" w:rsidRDefault="000B4AF4" w:rsidP="000B4AF4">
      <w:pPr>
        <w:jc w:val="both"/>
        <w:rPr>
          <w:rFonts w:ascii="Times New Roman" w:hAnsi="Times New Roman"/>
          <w:sz w:val="16"/>
          <w:szCs w:val="16"/>
        </w:rPr>
      </w:pPr>
      <w:r w:rsidRPr="00BF0F16">
        <w:rPr>
          <w:rFonts w:ascii="Times New Roman" w:hAnsi="Times New Roman"/>
          <w:sz w:val="16"/>
          <w:szCs w:val="16"/>
        </w:rPr>
        <w:t xml:space="preserve">Куйбышевского района </w:t>
      </w:r>
    </w:p>
    <w:p w:rsidR="000B4AF4" w:rsidRPr="00BF0F16" w:rsidRDefault="000B4AF4" w:rsidP="000B4AF4">
      <w:pPr>
        <w:jc w:val="both"/>
        <w:rPr>
          <w:rFonts w:ascii="Times New Roman" w:hAnsi="Times New Roman"/>
          <w:sz w:val="16"/>
          <w:szCs w:val="16"/>
        </w:rPr>
      </w:pPr>
      <w:r w:rsidRPr="00BF0F16">
        <w:rPr>
          <w:rFonts w:ascii="Times New Roman" w:hAnsi="Times New Roman"/>
          <w:sz w:val="16"/>
          <w:szCs w:val="16"/>
        </w:rPr>
        <w:t>Новосибирской области</w:t>
      </w:r>
      <w:r w:rsidRPr="00BF0F16">
        <w:rPr>
          <w:rFonts w:ascii="Times New Roman" w:hAnsi="Times New Roman"/>
          <w:sz w:val="16"/>
          <w:szCs w:val="16"/>
        </w:rPr>
        <w:tab/>
      </w:r>
      <w:r w:rsidRPr="00BF0F16">
        <w:rPr>
          <w:rFonts w:ascii="Times New Roman" w:hAnsi="Times New Roman"/>
          <w:sz w:val="16"/>
          <w:szCs w:val="16"/>
        </w:rPr>
        <w:tab/>
        <w:t xml:space="preserve">                                                А.В. Банников</w:t>
      </w:r>
    </w:p>
    <w:p w:rsidR="000B4AF4" w:rsidRPr="00BF0F16" w:rsidRDefault="000B4AF4" w:rsidP="000B4AF4">
      <w:pPr>
        <w:jc w:val="both"/>
        <w:rPr>
          <w:rFonts w:ascii="Times New Roman" w:hAnsi="Times New Roman"/>
          <w:sz w:val="16"/>
          <w:szCs w:val="16"/>
        </w:rPr>
      </w:pPr>
    </w:p>
    <w:tbl>
      <w:tblPr>
        <w:tblStyle w:val="af8"/>
        <w:tblW w:w="4536" w:type="dxa"/>
        <w:jc w:val="right"/>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0B4AF4" w:rsidRPr="00BF0F16" w:rsidTr="00E347FF">
        <w:trPr>
          <w:jc w:val="right"/>
        </w:trPr>
        <w:tc>
          <w:tcPr>
            <w:tcW w:w="4536" w:type="dxa"/>
          </w:tcPr>
          <w:p w:rsidR="000B4AF4" w:rsidRPr="00BF0F16" w:rsidRDefault="000B4AF4" w:rsidP="00E347FF">
            <w:pPr>
              <w:jc w:val="center"/>
              <w:rPr>
                <w:rFonts w:ascii="Times New Roman" w:hAnsi="Times New Roman"/>
                <w:sz w:val="16"/>
                <w:szCs w:val="16"/>
              </w:rPr>
            </w:pPr>
          </w:p>
          <w:p w:rsidR="000B4AF4" w:rsidRPr="00BF0F16" w:rsidRDefault="000B4AF4" w:rsidP="00E347FF">
            <w:pPr>
              <w:rPr>
                <w:rFonts w:ascii="Times New Roman" w:hAnsi="Times New Roman"/>
                <w:sz w:val="16"/>
                <w:szCs w:val="16"/>
              </w:rPr>
            </w:pPr>
          </w:p>
          <w:p w:rsidR="000B4AF4" w:rsidRPr="00BF0F16" w:rsidRDefault="000B4AF4" w:rsidP="00E347FF">
            <w:pPr>
              <w:jc w:val="center"/>
              <w:rPr>
                <w:rFonts w:ascii="Times New Roman" w:hAnsi="Times New Roman"/>
                <w:sz w:val="16"/>
                <w:szCs w:val="16"/>
              </w:rPr>
            </w:pPr>
            <w:r w:rsidRPr="00BF0F16">
              <w:rPr>
                <w:rFonts w:ascii="Times New Roman" w:hAnsi="Times New Roman"/>
                <w:sz w:val="16"/>
                <w:szCs w:val="16"/>
              </w:rPr>
              <w:t>УТВЕРЖДЕН</w:t>
            </w:r>
          </w:p>
          <w:p w:rsidR="000B4AF4" w:rsidRPr="00BF0F16" w:rsidRDefault="000B4AF4" w:rsidP="00E347FF">
            <w:pPr>
              <w:jc w:val="center"/>
              <w:rPr>
                <w:rFonts w:ascii="Times New Roman" w:hAnsi="Times New Roman"/>
                <w:sz w:val="16"/>
                <w:szCs w:val="16"/>
              </w:rPr>
            </w:pPr>
            <w:r w:rsidRPr="00BF0F16">
              <w:rPr>
                <w:rFonts w:ascii="Times New Roman" w:hAnsi="Times New Roman"/>
                <w:sz w:val="16"/>
                <w:szCs w:val="16"/>
              </w:rPr>
              <w:t xml:space="preserve">постановлением администрации </w:t>
            </w:r>
          </w:p>
          <w:p w:rsidR="000B4AF4" w:rsidRPr="00BF0F16" w:rsidRDefault="000B4AF4" w:rsidP="00E347FF">
            <w:pPr>
              <w:jc w:val="center"/>
              <w:rPr>
                <w:rFonts w:ascii="Times New Roman" w:hAnsi="Times New Roman"/>
                <w:sz w:val="16"/>
                <w:szCs w:val="16"/>
              </w:rPr>
            </w:pPr>
            <w:r w:rsidRPr="00BF0F16">
              <w:rPr>
                <w:rFonts w:ascii="Times New Roman" w:hAnsi="Times New Roman"/>
                <w:sz w:val="16"/>
                <w:szCs w:val="16"/>
              </w:rPr>
              <w:t>Чумаковского сельсовета Куйбышевского района Новосибирской области</w:t>
            </w:r>
          </w:p>
          <w:p w:rsidR="000B4AF4" w:rsidRPr="00BF0F16" w:rsidRDefault="000B4AF4" w:rsidP="00E347FF">
            <w:pPr>
              <w:jc w:val="center"/>
              <w:rPr>
                <w:rFonts w:ascii="Times New Roman" w:hAnsi="Times New Roman"/>
                <w:b/>
                <w:bCs/>
                <w:sz w:val="16"/>
                <w:szCs w:val="16"/>
              </w:rPr>
            </w:pPr>
            <w:r w:rsidRPr="00BF0F16">
              <w:rPr>
                <w:rFonts w:ascii="Times New Roman" w:hAnsi="Times New Roman"/>
                <w:sz w:val="16"/>
                <w:szCs w:val="16"/>
              </w:rPr>
              <w:t>от 29.11. 2021 № 99</w:t>
            </w:r>
          </w:p>
        </w:tc>
      </w:tr>
    </w:tbl>
    <w:p w:rsidR="000B4AF4" w:rsidRPr="00BF0F16" w:rsidRDefault="000B4AF4" w:rsidP="000B4AF4">
      <w:pPr>
        <w:ind w:firstLine="567"/>
        <w:jc w:val="center"/>
        <w:rPr>
          <w:rFonts w:ascii="Times New Roman" w:hAnsi="Times New Roman"/>
          <w:b/>
          <w:bCs/>
          <w:sz w:val="16"/>
          <w:szCs w:val="16"/>
        </w:rPr>
      </w:pPr>
    </w:p>
    <w:p w:rsidR="000B4AF4" w:rsidRPr="00BF0F16" w:rsidRDefault="000B4AF4" w:rsidP="000B4AF4">
      <w:pPr>
        <w:ind w:firstLine="567"/>
        <w:jc w:val="center"/>
        <w:rPr>
          <w:rFonts w:ascii="Times New Roman" w:hAnsi="Times New Roman"/>
          <w:b/>
          <w:bCs/>
          <w:sz w:val="16"/>
          <w:szCs w:val="16"/>
        </w:rPr>
      </w:pPr>
      <w:r w:rsidRPr="00BF0F16">
        <w:rPr>
          <w:rFonts w:ascii="Times New Roman" w:hAnsi="Times New Roman"/>
          <w:b/>
          <w:bCs/>
          <w:sz w:val="16"/>
          <w:szCs w:val="16"/>
        </w:rPr>
        <w:t>АДМИНИСТРАТИВНЫЙ</w:t>
      </w:r>
      <w:r w:rsidRPr="00BF0F16">
        <w:rPr>
          <w:rFonts w:ascii="Times New Roman" w:hAnsi="Times New Roman"/>
          <w:sz w:val="16"/>
          <w:szCs w:val="16"/>
        </w:rPr>
        <w:t xml:space="preserve"> </w:t>
      </w:r>
      <w:r w:rsidRPr="00BF0F16">
        <w:rPr>
          <w:rFonts w:ascii="Times New Roman" w:hAnsi="Times New Roman"/>
          <w:b/>
          <w:bCs/>
          <w:sz w:val="16"/>
          <w:szCs w:val="16"/>
        </w:rPr>
        <w:t>РЕГЛАМЕНТ</w:t>
      </w:r>
    </w:p>
    <w:p w:rsidR="000B4AF4" w:rsidRPr="00BF0F16" w:rsidRDefault="000B4AF4" w:rsidP="000B4AF4">
      <w:pPr>
        <w:pStyle w:val="ConsPlusTitle"/>
        <w:ind w:firstLine="567"/>
        <w:jc w:val="center"/>
        <w:rPr>
          <w:rFonts w:ascii="Times New Roman" w:hAnsi="Times New Roman" w:cs="Times New Roman"/>
          <w:bCs w:val="0"/>
          <w:sz w:val="16"/>
          <w:szCs w:val="16"/>
        </w:rPr>
      </w:pPr>
      <w:r w:rsidRPr="00BF0F16">
        <w:rPr>
          <w:rFonts w:ascii="Times New Roman" w:hAnsi="Times New Roman" w:cs="Times New Roman"/>
          <w:bCs w:val="0"/>
          <w:sz w:val="16"/>
          <w:szCs w:val="16"/>
        </w:rPr>
        <w:t xml:space="preserve">предоставления муниципальной услуги </w:t>
      </w:r>
    </w:p>
    <w:p w:rsidR="000B4AF4" w:rsidRPr="00BF0F16" w:rsidRDefault="000B4AF4" w:rsidP="000B4AF4">
      <w:pPr>
        <w:pStyle w:val="ConsPlusTitle"/>
        <w:ind w:firstLine="567"/>
        <w:jc w:val="center"/>
        <w:rPr>
          <w:rFonts w:ascii="Times New Roman" w:hAnsi="Times New Roman" w:cs="Times New Roman"/>
          <w:bCs w:val="0"/>
          <w:sz w:val="16"/>
          <w:szCs w:val="16"/>
        </w:rPr>
      </w:pPr>
      <w:r w:rsidRPr="00BF0F16">
        <w:rPr>
          <w:rFonts w:ascii="Times New Roman" w:hAnsi="Times New Roman" w:cs="Times New Roman"/>
          <w:bCs w:val="0"/>
          <w:sz w:val="16"/>
          <w:szCs w:val="16"/>
        </w:rPr>
        <w:t>«Присвоение и аннулирование адресов объектов адресации»</w:t>
      </w:r>
    </w:p>
    <w:p w:rsidR="000B4AF4" w:rsidRPr="00BF0F16" w:rsidRDefault="000B4AF4" w:rsidP="000B4AF4">
      <w:pPr>
        <w:pStyle w:val="ConsPlusTitle"/>
        <w:ind w:firstLine="567"/>
        <w:jc w:val="center"/>
        <w:rPr>
          <w:rFonts w:ascii="Times New Roman" w:hAnsi="Times New Roman" w:cs="Times New Roman"/>
          <w:b w:val="0"/>
          <w:bCs w:val="0"/>
          <w:sz w:val="16"/>
          <w:szCs w:val="16"/>
        </w:rPr>
      </w:pPr>
    </w:p>
    <w:p w:rsidR="000B4AF4" w:rsidRPr="00BF0F16" w:rsidRDefault="000B4AF4" w:rsidP="000B4AF4">
      <w:pPr>
        <w:numPr>
          <w:ilvl w:val="0"/>
          <w:numId w:val="29"/>
        </w:numPr>
        <w:spacing w:after="0" w:line="240" w:lineRule="auto"/>
        <w:ind w:left="0" w:firstLine="567"/>
        <w:jc w:val="center"/>
        <w:rPr>
          <w:rFonts w:ascii="Times New Roman" w:hAnsi="Times New Roman"/>
          <w:b/>
          <w:sz w:val="16"/>
          <w:szCs w:val="16"/>
        </w:rPr>
      </w:pPr>
      <w:r w:rsidRPr="00BF0F16">
        <w:rPr>
          <w:rFonts w:ascii="Times New Roman" w:hAnsi="Times New Roman"/>
          <w:b/>
          <w:sz w:val="16"/>
          <w:szCs w:val="16"/>
        </w:rPr>
        <w:t>Общие положения</w:t>
      </w:r>
    </w:p>
    <w:p w:rsidR="000B4AF4" w:rsidRPr="00BF0F16" w:rsidRDefault="000B4AF4" w:rsidP="000B4AF4">
      <w:pPr>
        <w:ind w:firstLine="567"/>
        <w:rPr>
          <w:rFonts w:ascii="Times New Roman" w:hAnsi="Times New Roman"/>
          <w:sz w:val="16"/>
          <w:szCs w:val="16"/>
        </w:rPr>
      </w:pP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1.1. Административный регламент устанавливает порядок и стандарт предоставления муниципальной услуги: «</w:t>
      </w:r>
      <w:r w:rsidRPr="00BF0F16">
        <w:rPr>
          <w:rFonts w:ascii="Times New Roman" w:hAnsi="Times New Roman"/>
          <w:bCs/>
          <w:sz w:val="16"/>
          <w:szCs w:val="16"/>
        </w:rPr>
        <w:t>Присвоение и аннулирование адресов объектов адресации</w:t>
      </w:r>
      <w:r w:rsidRPr="00BF0F16">
        <w:rPr>
          <w:rFonts w:ascii="Times New Roman" w:hAnsi="Times New Roman"/>
          <w:sz w:val="16"/>
          <w:szCs w:val="16"/>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0B4AF4" w:rsidRPr="00BF0F16" w:rsidRDefault="000B4AF4" w:rsidP="000B4AF4">
      <w:pPr>
        <w:autoSpaceDE w:val="0"/>
        <w:autoSpaceDN w:val="0"/>
        <w:adjustRightInd w:val="0"/>
        <w:ind w:firstLine="540"/>
        <w:jc w:val="both"/>
        <w:rPr>
          <w:rFonts w:ascii="Times New Roman" w:eastAsiaTheme="minorHAnsi" w:hAnsi="Times New Roman"/>
          <w:sz w:val="16"/>
          <w:szCs w:val="16"/>
        </w:rPr>
      </w:pPr>
      <w:r w:rsidRPr="00BF0F16">
        <w:rPr>
          <w:rFonts w:ascii="Times New Roman" w:eastAsiaTheme="minorHAnsi" w:hAnsi="Times New Roman"/>
          <w:sz w:val="16"/>
          <w:szCs w:val="16"/>
        </w:rPr>
        <w:t>Объектами адресации являются:</w:t>
      </w:r>
    </w:p>
    <w:p w:rsidR="000B4AF4" w:rsidRPr="00BF0F16" w:rsidRDefault="000B4AF4" w:rsidP="000B4AF4">
      <w:pPr>
        <w:autoSpaceDE w:val="0"/>
        <w:autoSpaceDN w:val="0"/>
        <w:adjustRightInd w:val="0"/>
        <w:jc w:val="both"/>
        <w:rPr>
          <w:rFonts w:ascii="Times New Roman" w:eastAsiaTheme="minorHAnsi" w:hAnsi="Times New Roman"/>
          <w:sz w:val="16"/>
          <w:szCs w:val="16"/>
        </w:rPr>
      </w:pPr>
      <w:r w:rsidRPr="00BF0F16">
        <w:rPr>
          <w:rFonts w:ascii="Times New Roman" w:eastAsiaTheme="minorHAnsi" w:hAnsi="Times New Roman"/>
          <w:sz w:val="16"/>
          <w:szCs w:val="16"/>
        </w:rPr>
        <w:t xml:space="preserve">             а) здание (строение, за исключением некапитального строения), в том </w:t>
      </w:r>
      <w:proofErr w:type="gramStart"/>
      <w:r w:rsidRPr="00BF0F16">
        <w:rPr>
          <w:rFonts w:ascii="Times New Roman" w:eastAsiaTheme="minorHAnsi" w:hAnsi="Times New Roman"/>
          <w:sz w:val="16"/>
          <w:szCs w:val="16"/>
        </w:rPr>
        <w:t>числе</w:t>
      </w:r>
      <w:proofErr w:type="gramEnd"/>
      <w:r w:rsidRPr="00BF0F16">
        <w:rPr>
          <w:rFonts w:ascii="Times New Roman" w:eastAsiaTheme="minorHAnsi" w:hAnsi="Times New Roman"/>
          <w:sz w:val="16"/>
          <w:szCs w:val="16"/>
        </w:rPr>
        <w:t xml:space="preserve"> строительство которого не завершено;</w:t>
      </w:r>
    </w:p>
    <w:p w:rsidR="000B4AF4" w:rsidRPr="00BF0F16" w:rsidRDefault="000B4AF4" w:rsidP="000B4AF4">
      <w:pPr>
        <w:autoSpaceDE w:val="0"/>
        <w:autoSpaceDN w:val="0"/>
        <w:adjustRightInd w:val="0"/>
        <w:ind w:left="993"/>
        <w:jc w:val="both"/>
        <w:rPr>
          <w:rFonts w:ascii="Times New Roman" w:eastAsiaTheme="minorHAnsi" w:hAnsi="Times New Roman"/>
          <w:sz w:val="16"/>
          <w:szCs w:val="16"/>
        </w:rPr>
      </w:pPr>
      <w:r w:rsidRPr="00BF0F16">
        <w:rPr>
          <w:rFonts w:ascii="Times New Roman" w:eastAsiaTheme="minorHAnsi" w:hAnsi="Times New Roman"/>
          <w:sz w:val="16"/>
          <w:szCs w:val="16"/>
        </w:rPr>
        <w:t xml:space="preserve">б) сооружение (за исключением некапитального сооружения и линейного объекта), в том </w:t>
      </w:r>
      <w:proofErr w:type="gramStart"/>
      <w:r w:rsidRPr="00BF0F16">
        <w:rPr>
          <w:rFonts w:ascii="Times New Roman" w:eastAsiaTheme="minorHAnsi" w:hAnsi="Times New Roman"/>
          <w:sz w:val="16"/>
          <w:szCs w:val="16"/>
        </w:rPr>
        <w:t>числе</w:t>
      </w:r>
      <w:proofErr w:type="gramEnd"/>
      <w:r w:rsidRPr="00BF0F16">
        <w:rPr>
          <w:rFonts w:ascii="Times New Roman" w:eastAsiaTheme="minorHAnsi" w:hAnsi="Times New Roman"/>
          <w:sz w:val="16"/>
          <w:szCs w:val="16"/>
        </w:rPr>
        <w:t xml:space="preserve"> строительство которого не завершено;</w:t>
      </w:r>
    </w:p>
    <w:p w:rsidR="000B4AF4" w:rsidRPr="00BF0F16" w:rsidRDefault="000B4AF4" w:rsidP="000B4AF4">
      <w:pPr>
        <w:autoSpaceDE w:val="0"/>
        <w:autoSpaceDN w:val="0"/>
        <w:adjustRightInd w:val="0"/>
        <w:ind w:left="993"/>
        <w:jc w:val="both"/>
        <w:rPr>
          <w:rFonts w:ascii="Times New Roman" w:eastAsiaTheme="minorHAnsi" w:hAnsi="Times New Roman"/>
          <w:sz w:val="16"/>
          <w:szCs w:val="16"/>
        </w:rPr>
      </w:pPr>
      <w:r w:rsidRPr="00BF0F16">
        <w:rPr>
          <w:rFonts w:ascii="Times New Roman" w:eastAsiaTheme="minorHAnsi" w:hAnsi="Times New Roman"/>
          <w:sz w:val="16"/>
          <w:szCs w:val="1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B4AF4" w:rsidRPr="00BF0F16" w:rsidRDefault="000B4AF4" w:rsidP="000B4AF4">
      <w:pPr>
        <w:autoSpaceDE w:val="0"/>
        <w:autoSpaceDN w:val="0"/>
        <w:adjustRightInd w:val="0"/>
        <w:ind w:left="993"/>
        <w:jc w:val="both"/>
        <w:rPr>
          <w:rFonts w:ascii="Times New Roman" w:eastAsiaTheme="minorHAnsi" w:hAnsi="Times New Roman"/>
          <w:sz w:val="16"/>
          <w:szCs w:val="16"/>
        </w:rPr>
      </w:pPr>
      <w:r w:rsidRPr="00BF0F16">
        <w:rPr>
          <w:rFonts w:ascii="Times New Roman" w:eastAsiaTheme="minorHAnsi" w:hAnsi="Times New Roman"/>
          <w:sz w:val="16"/>
          <w:szCs w:val="16"/>
        </w:rPr>
        <w:t>г) помещение, являющееся частью объекта капитального строительства;</w:t>
      </w:r>
    </w:p>
    <w:p w:rsidR="000B4AF4" w:rsidRPr="00BF0F16" w:rsidRDefault="000B4AF4" w:rsidP="000B4AF4">
      <w:pPr>
        <w:autoSpaceDE w:val="0"/>
        <w:autoSpaceDN w:val="0"/>
        <w:adjustRightInd w:val="0"/>
        <w:ind w:left="993"/>
        <w:jc w:val="both"/>
        <w:rPr>
          <w:rFonts w:ascii="Times New Roman" w:eastAsiaTheme="minorHAnsi" w:hAnsi="Times New Roman"/>
          <w:sz w:val="16"/>
          <w:szCs w:val="16"/>
        </w:rPr>
      </w:pPr>
      <w:proofErr w:type="spellStart"/>
      <w:r w:rsidRPr="00BF0F16">
        <w:rPr>
          <w:rFonts w:ascii="Times New Roman" w:eastAsiaTheme="minorHAnsi" w:hAnsi="Times New Roman"/>
          <w:sz w:val="16"/>
          <w:szCs w:val="16"/>
        </w:rPr>
        <w:t>д</w:t>
      </w:r>
      <w:proofErr w:type="spellEnd"/>
      <w:r w:rsidRPr="00BF0F16">
        <w:rPr>
          <w:rFonts w:ascii="Times New Roman" w:eastAsiaTheme="minorHAnsi" w:hAnsi="Times New Roman"/>
          <w:sz w:val="16"/>
          <w:szCs w:val="16"/>
        </w:rPr>
        <w:t xml:space="preserve">) </w:t>
      </w:r>
      <w:proofErr w:type="spellStart"/>
      <w:r w:rsidRPr="00BF0F16">
        <w:rPr>
          <w:rFonts w:ascii="Times New Roman" w:eastAsiaTheme="minorHAnsi" w:hAnsi="Times New Roman"/>
          <w:sz w:val="16"/>
          <w:szCs w:val="16"/>
        </w:rPr>
        <w:t>машино-место</w:t>
      </w:r>
      <w:proofErr w:type="spellEnd"/>
      <w:r w:rsidRPr="00BF0F16">
        <w:rPr>
          <w:rFonts w:ascii="Times New Roman" w:eastAsiaTheme="minorHAnsi" w:hAnsi="Times New Roman"/>
          <w:sz w:val="16"/>
          <w:szCs w:val="16"/>
        </w:rPr>
        <w:t xml:space="preserve"> (за исключением </w:t>
      </w:r>
      <w:proofErr w:type="spellStart"/>
      <w:r w:rsidRPr="00BF0F16">
        <w:rPr>
          <w:rFonts w:ascii="Times New Roman" w:eastAsiaTheme="minorHAnsi" w:hAnsi="Times New Roman"/>
          <w:sz w:val="16"/>
          <w:szCs w:val="16"/>
        </w:rPr>
        <w:t>машино-места</w:t>
      </w:r>
      <w:proofErr w:type="spellEnd"/>
      <w:r w:rsidRPr="00BF0F16">
        <w:rPr>
          <w:rFonts w:ascii="Times New Roman" w:eastAsiaTheme="minorHAnsi" w:hAnsi="Times New Roman"/>
          <w:sz w:val="16"/>
          <w:szCs w:val="16"/>
        </w:rPr>
        <w:t>, являющегося частью некапитального здания или сооружения).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1.2. Муниципальная услуга предоставляется физическому и юридическому лицу, являющемуся собственником объекта адресации либо обладающему одним из следующих вещных прав на объект адресации: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а) право хозяйственного ведения;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б) право оперативного управления;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lastRenderedPageBreak/>
        <w:t>в) право пожизненно наследуемого владения;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г) право постоянного (бессрочного) пользования.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либо их уполномоченным представителям</w:t>
      </w:r>
      <w:r w:rsidRPr="00BF0F16">
        <w:rPr>
          <w:rFonts w:ascii="Times New Roman" w:hAnsi="Times New Roman"/>
          <w:i/>
          <w:sz w:val="16"/>
          <w:szCs w:val="16"/>
        </w:rPr>
        <w:t xml:space="preserve"> </w:t>
      </w:r>
      <w:r w:rsidRPr="00BF0F16">
        <w:rPr>
          <w:rFonts w:ascii="Times New Roman" w:hAnsi="Times New Roman"/>
          <w:sz w:val="16"/>
          <w:szCs w:val="16"/>
        </w:rPr>
        <w:t>(далее – заявитель).</w:t>
      </w:r>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От имени собственников помещений в многоквартирном доме с заявлением на предоставление муниципальной услуги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roofErr w:type="gramEnd"/>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 xml:space="preserve">От имени членов садоводческого, огороднического и (или) дачного некоммерческого объединения граждан с заявлением на предоставление муниципальной услуги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 </w:t>
      </w:r>
      <w:proofErr w:type="gramEnd"/>
    </w:p>
    <w:p w:rsidR="000B4AF4" w:rsidRPr="00BF0F16" w:rsidRDefault="000B4AF4" w:rsidP="000B4AF4">
      <w:pPr>
        <w:autoSpaceDE w:val="0"/>
        <w:autoSpaceDN w:val="0"/>
        <w:adjustRightInd w:val="0"/>
        <w:ind w:firstLine="540"/>
        <w:jc w:val="both"/>
        <w:rPr>
          <w:rFonts w:ascii="Times New Roman" w:eastAsiaTheme="minorHAnsi" w:hAnsi="Times New Roman"/>
          <w:sz w:val="16"/>
          <w:szCs w:val="16"/>
        </w:rPr>
      </w:pPr>
      <w:r w:rsidRPr="00BF0F16">
        <w:rPr>
          <w:rFonts w:ascii="Times New Roman" w:hAnsi="Times New Roman"/>
          <w:sz w:val="16"/>
          <w:szCs w:val="16"/>
        </w:rPr>
        <w:t>1.3. </w:t>
      </w:r>
      <w:r w:rsidRPr="00BF0F16">
        <w:rPr>
          <w:rFonts w:ascii="Times New Roman" w:eastAsiaTheme="minorHAnsi" w:hAnsi="Times New Roman"/>
          <w:sz w:val="16"/>
          <w:szCs w:val="16"/>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B4AF4" w:rsidRPr="00BF0F16" w:rsidRDefault="000B4AF4" w:rsidP="000B4AF4">
      <w:pPr>
        <w:ind w:firstLine="709"/>
        <w:jc w:val="both"/>
        <w:rPr>
          <w:rFonts w:ascii="Times New Roman" w:hAnsi="Times New Roman"/>
          <w:sz w:val="16"/>
          <w:szCs w:val="16"/>
        </w:rPr>
      </w:pP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1.4. Случаи и условия для присвоения объекту адресации адреса или аннулирования его адреса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1.4.1. Присвоение объекту адресации адреса осуществляется: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а) в отношении земельных участков в случаях:</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 подготовки документации по планировке территории в </w:t>
      </w:r>
      <w:proofErr w:type="gramStart"/>
      <w:r w:rsidRPr="00BF0F16">
        <w:rPr>
          <w:rFonts w:ascii="Times New Roman" w:hAnsi="Times New Roman"/>
          <w:sz w:val="16"/>
          <w:szCs w:val="16"/>
        </w:rPr>
        <w:t>отношении</w:t>
      </w:r>
      <w:proofErr w:type="gramEnd"/>
      <w:r w:rsidRPr="00BF0F16">
        <w:rPr>
          <w:rFonts w:ascii="Times New Roman" w:hAnsi="Times New Roman"/>
          <w:sz w:val="16"/>
          <w:szCs w:val="16"/>
        </w:rPr>
        <w:t xml:space="preserve"> застроенной и подлежащей застройке территории в соответствии с Градостроительным кодексом Российской Федерации;</w:t>
      </w:r>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 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б) в отношении зданий, сооружений и объектов незавершенного строительства в случаях:</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выдачи (получения) разрешения на строительство здания или сооружения;</w:t>
      </w:r>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w:t>
      </w:r>
      <w:proofErr w:type="gramEnd"/>
      <w:r w:rsidRPr="00BF0F16">
        <w:rPr>
          <w:rFonts w:ascii="Times New Roman" w:hAnsi="Times New Roman"/>
          <w:sz w:val="16"/>
          <w:szCs w:val="16"/>
        </w:rPr>
        <w:t xml:space="preserve">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в) в отношении помещений в случаях:</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от 24.07.2007 № 221-ФЗ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1.4.2.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1.4.3.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1.4.4. В случае присвоения адреса многоквартирному дому осуществляется одновременное присвоение адресов всем расположенным в нем помещениям.</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1.4.5. </w:t>
      </w:r>
      <w:proofErr w:type="gramStart"/>
      <w:r w:rsidRPr="00BF0F16">
        <w:rPr>
          <w:rFonts w:ascii="Times New Roman" w:hAnsi="Times New Roman"/>
          <w:sz w:val="16"/>
          <w:szCs w:val="16"/>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w:t>
      </w:r>
      <w:r w:rsidRPr="00BF0F16">
        <w:rPr>
          <w:rFonts w:ascii="Times New Roman" w:hAnsi="Times New Roman"/>
          <w:sz w:val="16"/>
          <w:szCs w:val="16"/>
        </w:rPr>
        <w:lastRenderedPageBreak/>
        <w:t>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BF0F16">
        <w:rPr>
          <w:rFonts w:ascii="Times New Roman" w:hAnsi="Times New Roman"/>
          <w:sz w:val="16"/>
          <w:szCs w:val="16"/>
        </w:rPr>
        <w:t xml:space="preserve">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 (далее – государственный адресный реестр).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1.4.6. Аннулирование адреса объекта адресации осуществляется в случаях:</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а) прекращения существования объекта адресации;</w:t>
      </w:r>
    </w:p>
    <w:p w:rsidR="000B4AF4" w:rsidRPr="00BF0F16" w:rsidRDefault="000B4AF4" w:rsidP="000B4AF4">
      <w:pPr>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xml:space="preserve">б) отказа в осуществлении </w:t>
      </w:r>
      <w:r w:rsidRPr="00BF0F16">
        <w:rPr>
          <w:rFonts w:ascii="Times New Roman" w:eastAsiaTheme="minorHAnsi" w:hAnsi="Times New Roman"/>
          <w:sz w:val="16"/>
          <w:szCs w:val="16"/>
        </w:rPr>
        <w:t>государственного</w:t>
      </w:r>
      <w:r w:rsidRPr="00BF0F16">
        <w:rPr>
          <w:rFonts w:ascii="Times New Roman" w:hAnsi="Times New Roman"/>
          <w:sz w:val="16"/>
          <w:szCs w:val="16"/>
        </w:rPr>
        <w:t xml:space="preserve"> кадастрового учета объекта адресации по основаниям, указанным в статье 27 Федерального закона от 13.07.2015 № 218-ФЗ «О государственной регистрации недвижимости»;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в) присвоения объекту адресации нового адреса.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1.4.7.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части 7 статьи 72 Федерального закона от 13.07.2015 № 218-ФЗ «О государственной регистрации недвижимости», из государственного кадастра недвижимости.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1.4.8. Аннулирование адреса существующего объекта адресации без одновременного присвоения этому объекту адресации нового адреса не допускается.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1.4.9.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1.4.10.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0B4AF4" w:rsidRPr="00BF0F16" w:rsidRDefault="000B4AF4" w:rsidP="000B4AF4">
      <w:pPr>
        <w:autoSpaceDE w:val="0"/>
        <w:autoSpaceDN w:val="0"/>
        <w:adjustRightInd w:val="0"/>
        <w:ind w:firstLine="709"/>
        <w:jc w:val="both"/>
        <w:rPr>
          <w:rFonts w:ascii="Times New Roman" w:eastAsiaTheme="minorHAnsi" w:hAnsi="Times New Roman"/>
          <w:sz w:val="16"/>
          <w:szCs w:val="16"/>
        </w:rPr>
      </w:pPr>
      <w:r w:rsidRPr="00BF0F16">
        <w:rPr>
          <w:rFonts w:ascii="Times New Roman" w:hAnsi="Times New Roman"/>
          <w:sz w:val="16"/>
          <w:szCs w:val="16"/>
        </w:rPr>
        <w:t>1.5. </w:t>
      </w:r>
      <w:r w:rsidRPr="00BF0F16">
        <w:rPr>
          <w:rFonts w:ascii="Times New Roman" w:eastAsiaTheme="minorHAnsi" w:hAnsi="Times New Roman"/>
          <w:sz w:val="16"/>
          <w:szCs w:val="16"/>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1.6. Порядок информирования о правилах предоставлении муниципальной услуги: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1.6.1. Адрес и контактный телефон администрации Чумаковского Куйбышевского района Новосибирской области (далее – Администрация):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632364, Новосибирская область, Куйбышевский район, село Чумаково, улица Ленина, 59.</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Официальный сайт в информационно-телекоммуникационной сети «Интернет»: </w:t>
      </w:r>
      <w:proofErr w:type="spellStart"/>
      <w:r w:rsidRPr="00BF0F16">
        <w:rPr>
          <w:rFonts w:ascii="Times New Roman" w:hAnsi="Times New Roman"/>
          <w:sz w:val="16"/>
          <w:szCs w:val="16"/>
        </w:rPr>
        <w:t>www.chumakovo.ru</w:t>
      </w:r>
      <w:proofErr w:type="spellEnd"/>
      <w:r w:rsidRPr="00BF0F16">
        <w:rPr>
          <w:rFonts w:ascii="Times New Roman" w:hAnsi="Times New Roman"/>
          <w:sz w:val="16"/>
          <w:szCs w:val="16"/>
        </w:rPr>
        <w:t xml:space="preserve">.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1.6.2. </w:t>
      </w:r>
      <w:proofErr w:type="gramStart"/>
      <w:r w:rsidRPr="00BF0F16">
        <w:rPr>
          <w:rFonts w:ascii="Times New Roman" w:hAnsi="Times New Roman"/>
          <w:sz w:val="16"/>
          <w:szCs w:val="16"/>
        </w:rPr>
        <w:t>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информационных стендах Администрации, официальном сайте Администрации в информационно-телекоммуникационной сети «Интернет» далее – сайт Администрации), а также на ЕПГУ (</w:t>
      </w:r>
      <w:hyperlink r:id="rId25" w:history="1">
        <w:proofErr w:type="gramEnd"/>
        <w:r w:rsidRPr="00BF0F16">
          <w:rPr>
            <w:rStyle w:val="a3"/>
            <w:rFonts w:ascii="Times New Roman" w:hAnsi="Times New Roman"/>
            <w:sz w:val="16"/>
            <w:szCs w:val="16"/>
          </w:rPr>
          <w:t>www.gosuslugi.ru</w:t>
        </w:r>
        <w:proofErr w:type="gramStart"/>
      </w:hyperlink>
      <w:r w:rsidRPr="00BF0F16">
        <w:rPr>
          <w:rFonts w:ascii="Times New Roman" w:hAnsi="Times New Roman"/>
          <w:sz w:val="16"/>
          <w:szCs w:val="16"/>
        </w:rPr>
        <w:t>).</w:t>
      </w:r>
      <w:proofErr w:type="gramEnd"/>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1.6.3. Администрация осуществляет консультацию граждан о порядке предоставления муниципальной услуги и прием документов, указанных  в п. 2.6.1 данного административного регламента  в соответствии со следующим графиком:</w:t>
      </w:r>
    </w:p>
    <w:p w:rsidR="000B4AF4" w:rsidRPr="00BF0F16" w:rsidRDefault="000B4AF4" w:rsidP="000B4AF4">
      <w:pPr>
        <w:pStyle w:val="a4"/>
        <w:spacing w:before="0" w:beforeAutospacing="0" w:after="0" w:afterAutospacing="0"/>
        <w:ind w:firstLine="1134"/>
        <w:jc w:val="both"/>
        <w:rPr>
          <w:sz w:val="16"/>
          <w:szCs w:val="16"/>
        </w:rPr>
      </w:pPr>
      <w:r w:rsidRPr="00BF0F16">
        <w:rPr>
          <w:sz w:val="16"/>
          <w:szCs w:val="16"/>
        </w:rPr>
        <w:t>понедельник      9.00 – 17.00 часов;</w:t>
      </w:r>
    </w:p>
    <w:p w:rsidR="000B4AF4" w:rsidRPr="00BF0F16" w:rsidRDefault="000B4AF4" w:rsidP="000B4AF4">
      <w:pPr>
        <w:pStyle w:val="a4"/>
        <w:spacing w:before="0" w:beforeAutospacing="0" w:after="0" w:afterAutospacing="0"/>
        <w:ind w:firstLine="1134"/>
        <w:jc w:val="both"/>
        <w:rPr>
          <w:sz w:val="16"/>
          <w:szCs w:val="16"/>
        </w:rPr>
      </w:pPr>
      <w:r w:rsidRPr="00BF0F16">
        <w:rPr>
          <w:sz w:val="16"/>
          <w:szCs w:val="16"/>
        </w:rPr>
        <w:t>вторник             9.00 – 17.00 часов;</w:t>
      </w:r>
    </w:p>
    <w:p w:rsidR="000B4AF4" w:rsidRPr="00BF0F16" w:rsidRDefault="000B4AF4" w:rsidP="000B4AF4">
      <w:pPr>
        <w:pStyle w:val="a4"/>
        <w:spacing w:before="0" w:beforeAutospacing="0" w:after="0" w:afterAutospacing="0"/>
        <w:ind w:firstLine="1134"/>
        <w:jc w:val="both"/>
        <w:rPr>
          <w:sz w:val="16"/>
          <w:szCs w:val="16"/>
        </w:rPr>
      </w:pPr>
      <w:r w:rsidRPr="00BF0F16">
        <w:rPr>
          <w:sz w:val="16"/>
          <w:szCs w:val="16"/>
        </w:rPr>
        <w:t>среда                 9.00 – 17.00 часов;</w:t>
      </w:r>
    </w:p>
    <w:p w:rsidR="000B4AF4" w:rsidRPr="00BF0F16" w:rsidRDefault="000B4AF4" w:rsidP="000B4AF4">
      <w:pPr>
        <w:pStyle w:val="a4"/>
        <w:spacing w:before="0" w:beforeAutospacing="0" w:after="0" w:afterAutospacing="0"/>
        <w:ind w:firstLine="1134"/>
        <w:jc w:val="both"/>
        <w:rPr>
          <w:sz w:val="16"/>
          <w:szCs w:val="16"/>
        </w:rPr>
      </w:pPr>
      <w:r w:rsidRPr="00BF0F16">
        <w:rPr>
          <w:sz w:val="16"/>
          <w:szCs w:val="16"/>
        </w:rPr>
        <w:t>четверг              9.00 – 17.00 часов;</w:t>
      </w:r>
    </w:p>
    <w:p w:rsidR="000B4AF4" w:rsidRPr="00BF0F16" w:rsidRDefault="000B4AF4" w:rsidP="000B4AF4">
      <w:pPr>
        <w:pStyle w:val="a4"/>
        <w:spacing w:before="0" w:beforeAutospacing="0" w:after="0" w:afterAutospacing="0"/>
        <w:ind w:firstLine="1134"/>
        <w:jc w:val="both"/>
        <w:rPr>
          <w:sz w:val="16"/>
          <w:szCs w:val="16"/>
        </w:rPr>
      </w:pPr>
      <w:r w:rsidRPr="00BF0F16">
        <w:rPr>
          <w:sz w:val="16"/>
          <w:szCs w:val="16"/>
        </w:rPr>
        <w:t>пятница             9.00 – 16.00 часов.</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1.6.4. </w:t>
      </w:r>
      <w:proofErr w:type="gramStart"/>
      <w:r w:rsidRPr="00BF0F16">
        <w:rPr>
          <w:sz w:val="16"/>
          <w:szCs w:val="16"/>
        </w:rPr>
        <w:t xml:space="preserve">Справочная информация не приводится в тексте регламента и подлежит обязательному размещению на официальном сайте органа, предоставляющего государственную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w:t>
      </w:r>
      <w:hyperlink r:id="rId26" w:tgtFrame="_blank" w:history="1">
        <w:r w:rsidRPr="00BF0F16">
          <w:rPr>
            <w:rStyle w:val="a3"/>
            <w:rFonts w:eastAsia="Arial"/>
            <w:sz w:val="16"/>
            <w:szCs w:val="16"/>
          </w:rPr>
          <w:t>Едином портале</w:t>
        </w:r>
      </w:hyperlink>
      <w:r w:rsidRPr="00BF0F16">
        <w:rPr>
          <w:sz w:val="16"/>
          <w:szCs w:val="16"/>
        </w:rPr>
        <w:t xml:space="preserve"> государственных и муниципальных услуг (функций), о чем указывается в тексте регламента.</w:t>
      </w:r>
      <w:proofErr w:type="gramEnd"/>
      <w:r w:rsidRPr="00BF0F16">
        <w:rPr>
          <w:sz w:val="16"/>
          <w:szCs w:val="16"/>
        </w:rPr>
        <w:t xml:space="preserve">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 предоставляемых заявителями: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Управление Федеральной налоговой службы по Новосибирской области: http://www.r54.nalog.ru;</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xml:space="preserve">- Управление Федеральной службы государственной регистрации, кадастра и картографии по Новосибирской области: </w:t>
      </w:r>
      <w:hyperlink r:id="rId27" w:history="1">
        <w:r w:rsidRPr="00BF0F16">
          <w:rPr>
            <w:rStyle w:val="a3"/>
            <w:sz w:val="16"/>
            <w:szCs w:val="16"/>
          </w:rPr>
          <w:t>www.to54.rosreestr.ru</w:t>
        </w:r>
      </w:hyperlink>
      <w:r w:rsidRPr="00BF0F16">
        <w:rPr>
          <w:sz w:val="16"/>
          <w:szCs w:val="16"/>
        </w:rPr>
        <w:t>;</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xml:space="preserve">- администрация Куйбышевского района: </w:t>
      </w:r>
      <w:hyperlink r:id="rId28" w:history="1">
        <w:r w:rsidRPr="00BF0F16">
          <w:rPr>
            <w:rStyle w:val="a3"/>
            <w:sz w:val="16"/>
            <w:szCs w:val="16"/>
          </w:rPr>
          <w:t>www.kuibyshev.nso.ru</w:t>
        </w:r>
      </w:hyperlink>
      <w:r w:rsidRPr="00BF0F16">
        <w:rPr>
          <w:sz w:val="16"/>
          <w:szCs w:val="16"/>
        </w:rPr>
        <w:t xml:space="preserve">.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1.6.5. Информация по вопросам предоставления муниципальной услуги, а также информирование о стадии, результатах рассмотрения документов, предоставляется: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в устной форме лично в часы приема Администрации или по телефону в соответствии с графиком работы Администрации;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в письменной форме лично или почтовым отправлением в адрес Администрации;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lastRenderedPageBreak/>
        <w:t>- в электронной форме посредством электронной почты Администрации, на сайте Администрации, а также через ЕПГУ;</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на информационных стендах Администрации.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1.6.6. Информация, размещаемая на сайте Администрации, на ЕПГУ и информационных стендах, обновляется по мере ее изменения.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1.6.7.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BF0F16">
        <w:rPr>
          <w:rFonts w:ascii="Times New Roman" w:hAnsi="Times New Roman"/>
          <w:sz w:val="16"/>
          <w:szCs w:val="16"/>
        </w:rPr>
        <w:t>Times</w:t>
      </w:r>
      <w:proofErr w:type="spellEnd"/>
      <w:r w:rsidRPr="00BF0F16">
        <w:rPr>
          <w:rFonts w:ascii="Times New Roman" w:hAnsi="Times New Roman"/>
          <w:sz w:val="16"/>
          <w:szCs w:val="16"/>
        </w:rPr>
        <w:t xml:space="preserve"> </w:t>
      </w:r>
      <w:r w:rsidRPr="00BF0F16">
        <w:rPr>
          <w:rFonts w:ascii="Times New Roman" w:hAnsi="Times New Roman"/>
          <w:sz w:val="16"/>
          <w:szCs w:val="16"/>
          <w:lang w:val="en-US"/>
        </w:rPr>
        <w:t>N</w:t>
      </w:r>
      <w:proofErr w:type="spellStart"/>
      <w:r w:rsidRPr="00BF0F16">
        <w:rPr>
          <w:rFonts w:ascii="Times New Roman" w:hAnsi="Times New Roman"/>
          <w:sz w:val="16"/>
          <w:szCs w:val="16"/>
        </w:rPr>
        <w:t>ew</w:t>
      </w:r>
      <w:proofErr w:type="spellEnd"/>
      <w:r w:rsidRPr="00BF0F16">
        <w:rPr>
          <w:rFonts w:ascii="Times New Roman" w:hAnsi="Times New Roman"/>
          <w:sz w:val="16"/>
          <w:szCs w:val="16"/>
        </w:rPr>
        <w:t xml:space="preserve"> </w:t>
      </w:r>
      <w:proofErr w:type="spellStart"/>
      <w:r w:rsidRPr="00BF0F16">
        <w:rPr>
          <w:rFonts w:ascii="Times New Roman" w:hAnsi="Times New Roman"/>
          <w:sz w:val="16"/>
          <w:szCs w:val="16"/>
        </w:rPr>
        <w:t>Roma</w:t>
      </w:r>
      <w:proofErr w:type="spellEnd"/>
      <w:r w:rsidRPr="00BF0F16">
        <w:rPr>
          <w:rFonts w:ascii="Times New Roman" w:hAnsi="Times New Roman"/>
          <w:sz w:val="16"/>
          <w:szCs w:val="16"/>
          <w:lang w:val="en-US"/>
        </w:rPr>
        <w:t>n</w:t>
      </w:r>
      <w:r w:rsidRPr="00BF0F16">
        <w:rPr>
          <w:rFonts w:ascii="Times New Roman" w:hAnsi="Times New Roman"/>
          <w:sz w:val="16"/>
          <w:szCs w:val="16"/>
        </w:rPr>
        <w:t xml:space="preserve"> размером не менее 14.</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1.6.8.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минут</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1.6.9.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0B4AF4" w:rsidRPr="00BF0F16" w:rsidRDefault="000B4AF4" w:rsidP="000B4AF4">
      <w:pPr>
        <w:widowControl w:val="0"/>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1.6.10. Если для подготовки ответа на устное обращение требуется более 15 минут, специалист Администрации, осуществляющий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1.6.11. </w:t>
      </w:r>
      <w:proofErr w:type="gramStart"/>
      <w:r w:rsidRPr="00BF0F16">
        <w:rPr>
          <w:rFonts w:ascii="Times New Roman" w:hAnsi="Times New Roman"/>
          <w:sz w:val="16"/>
          <w:szCs w:val="16"/>
        </w:rPr>
        <w:t>Письменный ответ подписывается Главой Чумаковского сельсовета Куйбышевского района Новосибирской области (далее – Глава), содержит фамилию, имя, отчество и номер телефона исполнителя, и направляться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w:t>
      </w:r>
      <w:proofErr w:type="gramEnd"/>
      <w:r w:rsidRPr="00BF0F16">
        <w:rPr>
          <w:rFonts w:ascii="Times New Roman" w:hAnsi="Times New Roman"/>
          <w:sz w:val="16"/>
          <w:szCs w:val="16"/>
        </w:rPr>
        <w:t xml:space="preserve"> или должностному лицу в письменной форме</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BF0F16">
        <w:rPr>
          <w:rFonts w:ascii="Times New Roman" w:hAnsi="Times New Roman"/>
          <w:sz w:val="16"/>
          <w:szCs w:val="16"/>
        </w:rPr>
        <w:t>, уведомив гражданина о продлении срока рассмотрения обращения.</w:t>
      </w:r>
    </w:p>
    <w:p w:rsidR="000B4AF4" w:rsidRPr="00BF0F16" w:rsidRDefault="000B4AF4" w:rsidP="000B4AF4">
      <w:pPr>
        <w:ind w:firstLine="709"/>
        <w:jc w:val="both"/>
        <w:rPr>
          <w:rFonts w:ascii="Times New Roman" w:hAnsi="Times New Roman"/>
          <w:sz w:val="16"/>
          <w:szCs w:val="16"/>
        </w:rPr>
      </w:pPr>
    </w:p>
    <w:p w:rsidR="000B4AF4" w:rsidRPr="00BF0F16" w:rsidRDefault="000B4AF4" w:rsidP="000B4AF4">
      <w:pPr>
        <w:numPr>
          <w:ilvl w:val="0"/>
          <w:numId w:val="29"/>
        </w:numPr>
        <w:spacing w:after="0" w:line="240" w:lineRule="auto"/>
        <w:ind w:left="0" w:firstLine="709"/>
        <w:jc w:val="center"/>
        <w:rPr>
          <w:rFonts w:ascii="Times New Roman" w:hAnsi="Times New Roman"/>
          <w:b/>
          <w:sz w:val="16"/>
          <w:szCs w:val="16"/>
        </w:rPr>
      </w:pPr>
      <w:r w:rsidRPr="00BF0F16">
        <w:rPr>
          <w:rFonts w:ascii="Times New Roman" w:hAnsi="Times New Roman"/>
          <w:b/>
          <w:sz w:val="16"/>
          <w:szCs w:val="16"/>
        </w:rPr>
        <w:t>Стандарт предоставления муниципальной услуги</w:t>
      </w:r>
    </w:p>
    <w:p w:rsidR="000B4AF4" w:rsidRPr="00BF0F16" w:rsidRDefault="000B4AF4" w:rsidP="000B4AF4">
      <w:pPr>
        <w:ind w:left="927"/>
        <w:jc w:val="center"/>
        <w:rPr>
          <w:rFonts w:ascii="Times New Roman" w:hAnsi="Times New Roman"/>
          <w:b/>
          <w:sz w:val="16"/>
          <w:szCs w:val="16"/>
        </w:rPr>
      </w:pP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2.1. Наименование муниципальной услуги: «Присвоение и аннулирование адресов объектов адресации».</w:t>
      </w:r>
    </w:p>
    <w:p w:rsidR="000B4AF4" w:rsidRPr="00BF0F16" w:rsidRDefault="000B4AF4" w:rsidP="000B4AF4">
      <w:pPr>
        <w:ind w:right="-1" w:firstLine="709"/>
        <w:jc w:val="both"/>
        <w:rPr>
          <w:rFonts w:ascii="Times New Roman" w:hAnsi="Times New Roman"/>
          <w:sz w:val="16"/>
          <w:szCs w:val="16"/>
        </w:rPr>
      </w:pPr>
      <w:r w:rsidRPr="00BF0F16">
        <w:rPr>
          <w:rFonts w:ascii="Times New Roman" w:hAnsi="Times New Roman"/>
          <w:sz w:val="16"/>
          <w:szCs w:val="16"/>
        </w:rPr>
        <w:t xml:space="preserve">2.2. Муниципальная услуга предоставляется Администрацией. </w:t>
      </w:r>
    </w:p>
    <w:p w:rsidR="000B4AF4" w:rsidRPr="00BF0F16" w:rsidRDefault="000B4AF4" w:rsidP="000B4AF4">
      <w:pPr>
        <w:tabs>
          <w:tab w:val="left" w:pos="4962"/>
        </w:tabs>
        <w:ind w:firstLine="709"/>
        <w:jc w:val="both"/>
        <w:rPr>
          <w:rFonts w:ascii="Times New Roman" w:hAnsi="Times New Roman"/>
          <w:sz w:val="16"/>
          <w:szCs w:val="16"/>
        </w:rPr>
      </w:pPr>
      <w:r w:rsidRPr="00BF0F16">
        <w:rPr>
          <w:rFonts w:ascii="Times New Roman" w:hAnsi="Times New Roman"/>
          <w:sz w:val="16"/>
          <w:szCs w:val="16"/>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B4AF4" w:rsidRPr="00BF0F16" w:rsidRDefault="000B4AF4" w:rsidP="000B4AF4">
      <w:pPr>
        <w:ind w:right="-2" w:firstLine="709"/>
        <w:jc w:val="both"/>
        <w:rPr>
          <w:rFonts w:ascii="Times New Roman" w:hAnsi="Times New Roman"/>
          <w:sz w:val="16"/>
          <w:szCs w:val="16"/>
        </w:rPr>
      </w:pPr>
      <w:r w:rsidRPr="00BF0F16">
        <w:rPr>
          <w:rFonts w:ascii="Times New Roman" w:hAnsi="Times New Roman"/>
          <w:sz w:val="16"/>
          <w:szCs w:val="16"/>
        </w:rPr>
        <w:t>2.3. Описание результата предоставления муниципальной услуги.</w:t>
      </w:r>
    </w:p>
    <w:p w:rsidR="000B4AF4" w:rsidRPr="00BF0F16" w:rsidRDefault="000B4AF4" w:rsidP="000B4AF4">
      <w:pPr>
        <w:widowControl w:val="0"/>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2.3.1. Результатом предоставления муниципальной услуги является:</w:t>
      </w:r>
    </w:p>
    <w:p w:rsidR="000B4AF4" w:rsidRPr="00BF0F16" w:rsidRDefault="000B4AF4" w:rsidP="000B4AF4">
      <w:pPr>
        <w:widowControl w:val="0"/>
        <w:tabs>
          <w:tab w:val="left" w:pos="851"/>
        </w:tabs>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 постановление Администрации о присвоении или аннулировании адресов объектов адресации (далее – Постановление);</w:t>
      </w:r>
    </w:p>
    <w:p w:rsidR="000B4AF4" w:rsidRPr="00BF0F16" w:rsidRDefault="000B4AF4" w:rsidP="000B4AF4">
      <w:pPr>
        <w:widowControl w:val="0"/>
        <w:tabs>
          <w:tab w:val="left" w:pos="851"/>
        </w:tabs>
        <w:autoSpaceDE w:val="0"/>
        <w:autoSpaceDN w:val="0"/>
        <w:adjustRightInd w:val="0"/>
        <w:ind w:right="-1" w:firstLine="709"/>
        <w:jc w:val="both"/>
        <w:rPr>
          <w:rFonts w:ascii="Times New Roman" w:hAnsi="Times New Roman"/>
          <w:sz w:val="16"/>
          <w:szCs w:val="16"/>
        </w:rPr>
      </w:pPr>
      <w:proofErr w:type="gramStart"/>
      <w:r w:rsidRPr="00BF0F16">
        <w:rPr>
          <w:rFonts w:ascii="Times New Roman" w:hAnsi="Times New Roman"/>
          <w:sz w:val="16"/>
          <w:szCs w:val="16"/>
        </w:rPr>
        <w:t xml:space="preserve">- решение об отказе в присвоении или аннулировании адресов объектов адресации с указанием оснований отказа по форме, утвержденной Приказом Министерства финансов Российской Федерации от 11.12.2014 № 146н «Об утверждении форм заявления о </w:t>
      </w:r>
      <w:r w:rsidRPr="00BF0F16">
        <w:rPr>
          <w:rFonts w:ascii="Times New Roman" w:hAnsi="Times New Roman"/>
          <w:sz w:val="16"/>
          <w:szCs w:val="16"/>
        </w:rPr>
        <w:lastRenderedPageBreak/>
        <w:t>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w:t>
      </w:r>
      <w:proofErr w:type="gramEnd"/>
    </w:p>
    <w:p w:rsidR="000B4AF4" w:rsidRPr="00BF0F16" w:rsidRDefault="000B4AF4" w:rsidP="000B4AF4">
      <w:pPr>
        <w:widowControl w:val="0"/>
        <w:tabs>
          <w:tab w:val="left" w:pos="851"/>
        </w:tabs>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(далее – ФИАС).</w:t>
      </w:r>
    </w:p>
    <w:p w:rsidR="000B4AF4" w:rsidRPr="00BF0F16" w:rsidRDefault="000B4AF4" w:rsidP="000B4AF4">
      <w:pPr>
        <w:widowControl w:val="0"/>
        <w:tabs>
          <w:tab w:val="left" w:pos="851"/>
        </w:tabs>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2.3.2.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(трех) рабочих дней со дня принятия такого решения.</w:t>
      </w:r>
    </w:p>
    <w:p w:rsidR="000B4AF4" w:rsidRPr="00BF0F16" w:rsidRDefault="000B4AF4" w:rsidP="000B4AF4">
      <w:pPr>
        <w:widowControl w:val="0"/>
        <w:tabs>
          <w:tab w:val="left" w:pos="851"/>
        </w:tabs>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p w:rsidR="000B4AF4" w:rsidRPr="00BF0F16" w:rsidRDefault="000B4AF4" w:rsidP="000B4AF4">
      <w:pPr>
        <w:ind w:right="-1" w:firstLine="709"/>
        <w:jc w:val="both"/>
        <w:rPr>
          <w:rFonts w:ascii="Times New Roman" w:hAnsi="Times New Roman"/>
          <w:sz w:val="16"/>
          <w:szCs w:val="16"/>
        </w:rPr>
      </w:pPr>
      <w:r w:rsidRPr="00BF0F16">
        <w:rPr>
          <w:rFonts w:ascii="Times New Roman" w:hAnsi="Times New Roman"/>
          <w:sz w:val="16"/>
          <w:szCs w:val="16"/>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8 (восьми) рабочих дней со дня поступления надлежащим образом оформленного заявления на предоставление муниципальной услуги. </w:t>
      </w:r>
    </w:p>
    <w:p w:rsidR="000B4AF4" w:rsidRPr="00BF0F16" w:rsidRDefault="000B4AF4" w:rsidP="000B4AF4">
      <w:pPr>
        <w:ind w:right="-1" w:firstLine="709"/>
        <w:jc w:val="both"/>
        <w:rPr>
          <w:rFonts w:ascii="Times New Roman" w:hAnsi="Times New Roman"/>
          <w:sz w:val="16"/>
          <w:szCs w:val="16"/>
        </w:rPr>
      </w:pPr>
      <w:r w:rsidRPr="00BF0F16">
        <w:rPr>
          <w:rFonts w:ascii="Times New Roman" w:hAnsi="Times New Roman"/>
          <w:sz w:val="16"/>
          <w:szCs w:val="16"/>
        </w:rPr>
        <w:t>Срок направления документов, являющихся результатом предоставления муниципальной услуги – 2 (два) рабочих дня.</w:t>
      </w:r>
    </w:p>
    <w:p w:rsidR="000B4AF4" w:rsidRPr="00BF0F16" w:rsidRDefault="000B4AF4" w:rsidP="000B4AF4">
      <w:pPr>
        <w:autoSpaceDE w:val="0"/>
        <w:autoSpaceDN w:val="0"/>
        <w:adjustRightInd w:val="0"/>
        <w:ind w:firstLine="540"/>
        <w:jc w:val="both"/>
        <w:rPr>
          <w:rFonts w:ascii="Times New Roman" w:eastAsiaTheme="minorHAnsi" w:hAnsi="Times New Roman"/>
          <w:sz w:val="16"/>
          <w:szCs w:val="16"/>
        </w:rPr>
      </w:pPr>
      <w:r w:rsidRPr="00BF0F16">
        <w:rPr>
          <w:rFonts w:ascii="Times New Roman" w:hAnsi="Times New Roman"/>
          <w:spacing w:val="-4"/>
          <w:sz w:val="16"/>
          <w:szCs w:val="16"/>
        </w:rPr>
        <w:t xml:space="preserve">В случае обращения за предоставлением муниципальной услуги в электронной форме посредством ЕПГУ или </w:t>
      </w:r>
      <w:r w:rsidRPr="00BF0F16">
        <w:rPr>
          <w:rFonts w:ascii="Times New Roman" w:eastAsiaTheme="minorHAnsi" w:hAnsi="Times New Roman"/>
          <w:sz w:val="16"/>
          <w:szCs w:val="16"/>
        </w:rPr>
        <w:t>портала ФИАС в информационно-телекоммуникационной сети «Интернет» (далее - портал ФИАС)</w:t>
      </w:r>
      <w:r w:rsidRPr="00BF0F16">
        <w:rPr>
          <w:rFonts w:ascii="Times New Roman" w:hAnsi="Times New Roman"/>
          <w:spacing w:val="-4"/>
          <w:sz w:val="16"/>
          <w:szCs w:val="16"/>
        </w:rPr>
        <w:t xml:space="preserve">, срок начала предоставления муниципальной услуги определяется датой подачи запроса в электронной форме (посредством личного кабинета ЕПГУ или </w:t>
      </w:r>
      <w:r w:rsidRPr="00BF0F16">
        <w:rPr>
          <w:rFonts w:ascii="Times New Roman" w:eastAsiaTheme="minorHAnsi" w:hAnsi="Times New Roman"/>
          <w:sz w:val="16"/>
          <w:szCs w:val="16"/>
        </w:rPr>
        <w:t>портала ФИАС</w:t>
      </w:r>
      <w:r w:rsidRPr="00BF0F16">
        <w:rPr>
          <w:rFonts w:ascii="Times New Roman" w:hAnsi="Times New Roman"/>
          <w:spacing w:val="-4"/>
          <w:sz w:val="16"/>
          <w:szCs w:val="16"/>
        </w:rPr>
        <w:t>).</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2.5. Предоставление муниципальной услуги осуществляется в соответствии </w:t>
      </w:r>
      <w:proofErr w:type="gramStart"/>
      <w:r w:rsidRPr="00BF0F16">
        <w:rPr>
          <w:rFonts w:ascii="Times New Roman" w:hAnsi="Times New Roman"/>
          <w:sz w:val="16"/>
          <w:szCs w:val="16"/>
        </w:rPr>
        <w:t>с</w:t>
      </w:r>
      <w:proofErr w:type="gramEnd"/>
      <w:r w:rsidRPr="00BF0F16">
        <w:rPr>
          <w:rFonts w:ascii="Times New Roman" w:hAnsi="Times New Roman"/>
          <w:sz w:val="16"/>
          <w:szCs w:val="16"/>
        </w:rPr>
        <w:t xml:space="preserve">: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Конституцией Российской Федерации. Принята всенародным голосованием 12 декабря 1993года («Российская газета», 1993, № 237; 2009, №7);</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Земельным кодексом Российской Федерации от 25.10.2001 № 136-ФЗ («Российская газета», № 211-212, 30.10.2001; «Собрание законодательства РФ», 29.10.2001, № 44, ст. 4147; «Парламентская газета», № 204-205, 30.10.2001);</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Жилищным кодексом Российской Федерации от 29.12.2004 № 188-ФЗ («Российская газета», № 1, 12.01.2005; «Собрание законодательства РФ», 03.01.2005, № 1 (часть 1), ст. 14; «Парламентская газета», № 7-8, 15.01.2005.);</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0B4AF4" w:rsidRPr="00BF0F16" w:rsidRDefault="000B4AF4" w:rsidP="000B4AF4">
      <w:pPr>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0B4AF4" w:rsidRPr="00BF0F16" w:rsidRDefault="000B4AF4" w:rsidP="000B4AF4">
      <w:pPr>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Федеральным законом от 06.04.2011 № 63-ФЗ «Об электронной подписи» («Российская газета», 2011, № 75; «Собрание законодательства Российской Федерации», 2011, № 27);</w:t>
      </w:r>
    </w:p>
    <w:p w:rsidR="000B4AF4" w:rsidRPr="00BF0F16" w:rsidRDefault="000B4AF4" w:rsidP="000B4AF4">
      <w:pPr>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(Официальный интернет-портал правовой информации http://www.pravo.gov.ru, 30.12.2013; «Российская газета», № 295, 30.12.2013; «Собрание законодательства РФ», 30.12.2013, № 52 (часть I), ст. 7008);</w:t>
      </w:r>
    </w:p>
    <w:p w:rsidR="000B4AF4" w:rsidRPr="00BF0F16" w:rsidRDefault="000B4AF4" w:rsidP="000B4AF4">
      <w:pPr>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Федеральным законом от 24.07.2007 № 221-ФЗ «О кадастровой деятельности» («Собрание законодательства РФ», 30.07.2007, № 31, ст. 4017, «Российская газета», № 165, 01.08.2007; «Парламентская газета», № 99-101, 09.08.2007);</w:t>
      </w:r>
    </w:p>
    <w:p w:rsidR="000B4AF4" w:rsidRPr="00BF0F16" w:rsidRDefault="000B4AF4" w:rsidP="000B4AF4">
      <w:pPr>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РФ», 20.07.2015, № 29 (часть I), ст. 4344);</w:t>
      </w:r>
    </w:p>
    <w:p w:rsidR="000B4AF4" w:rsidRPr="00BF0F16" w:rsidRDefault="000B4AF4" w:rsidP="000B4AF4">
      <w:pPr>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0B4AF4" w:rsidRPr="00BF0F16" w:rsidRDefault="000B4AF4" w:rsidP="000B4AF4">
      <w:pPr>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lastRenderedPageBreak/>
        <w:t>- Приказом Министерства финансов Российской Федерации от 31.03.2016 № 37н «Об утверждении Порядка ведения государственного адресного реестра» (Официальный интернет-портал правовой информации http://www.pravo.gov.ru, 22.07.2016; «Бюллетень нормативных актов федеральных органов исполнительной власти», № 34, 22.08.2016);</w:t>
      </w:r>
    </w:p>
    <w:p w:rsidR="000B4AF4" w:rsidRPr="00BF0F16" w:rsidRDefault="000B4AF4" w:rsidP="000B4AF4">
      <w:pPr>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Постановлением Правительства Российской Федерации от 19.11.2014 № 1221 «Об утверждении Правил присвоения, изменения и аннулирования адресов» (Официальный интернет-портал правовой информации http://www.pravo.gov.ru, 24.11.2014; «Собрание законодательства РФ», 01.12.2014, № 48, ст. 6861.);</w:t>
      </w:r>
    </w:p>
    <w:p w:rsidR="000B4AF4" w:rsidRPr="00BF0F16" w:rsidRDefault="000B4AF4" w:rsidP="000B4AF4">
      <w:pPr>
        <w:widowControl w:val="0"/>
        <w:tabs>
          <w:tab w:val="left" w:pos="0"/>
          <w:tab w:val="left" w:pos="142"/>
        </w:tabs>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w:t>
      </w:r>
      <w:hyperlink r:id="rId29" w:history="1">
        <w:r w:rsidRPr="00BF0F16">
          <w:rPr>
            <w:rFonts w:ascii="Times New Roman" w:hAnsi="Times New Roman"/>
            <w:sz w:val="16"/>
            <w:szCs w:val="16"/>
          </w:rPr>
          <w:t>Постановлением</w:t>
        </w:r>
      </w:hyperlink>
      <w:r w:rsidRPr="00BF0F16">
        <w:rPr>
          <w:rFonts w:ascii="Times New Roman" w:hAnsi="Times New Roman"/>
          <w:sz w:val="16"/>
          <w:szCs w:val="16"/>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0B4AF4" w:rsidRPr="00BF0F16" w:rsidRDefault="000B4AF4" w:rsidP="000B4AF4">
      <w:pPr>
        <w:widowControl w:val="0"/>
        <w:tabs>
          <w:tab w:val="left" w:pos="0"/>
          <w:tab w:val="left" w:pos="142"/>
        </w:tabs>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w:t>
      </w:r>
      <w:hyperlink r:id="rId30" w:history="1">
        <w:r w:rsidRPr="00BF0F16">
          <w:rPr>
            <w:rFonts w:ascii="Times New Roman" w:hAnsi="Times New Roman"/>
            <w:sz w:val="16"/>
            <w:szCs w:val="16"/>
          </w:rPr>
          <w:t>Постановлением</w:t>
        </w:r>
      </w:hyperlink>
      <w:r w:rsidRPr="00BF0F16">
        <w:rPr>
          <w:rFonts w:ascii="Times New Roman" w:hAnsi="Times New Roman"/>
          <w:sz w:val="16"/>
          <w:szCs w:val="16"/>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0B4AF4" w:rsidRPr="00BF0F16" w:rsidRDefault="000B4AF4" w:rsidP="000B4AF4">
      <w:pPr>
        <w:tabs>
          <w:tab w:val="left" w:pos="0"/>
          <w:tab w:val="left" w:pos="142"/>
        </w:tabs>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 2012, № 148; «Собрание законодательства РФ», 02.07.2012, № 27, ст. 3744);</w:t>
      </w:r>
    </w:p>
    <w:p w:rsidR="000B4AF4" w:rsidRPr="00BF0F16" w:rsidRDefault="000B4AF4" w:rsidP="000B4AF4">
      <w:pPr>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0B4AF4" w:rsidRPr="00BF0F16" w:rsidRDefault="000B4AF4" w:rsidP="000B4AF4">
      <w:pPr>
        <w:widowControl w:val="0"/>
        <w:tabs>
          <w:tab w:val="left" w:pos="0"/>
          <w:tab w:val="left" w:pos="142"/>
        </w:tabs>
        <w:autoSpaceDE w:val="0"/>
        <w:autoSpaceDN w:val="0"/>
        <w:adjustRightInd w:val="0"/>
        <w:ind w:firstLine="709"/>
        <w:jc w:val="both"/>
        <w:rPr>
          <w:rFonts w:ascii="Times New Roman" w:hAnsi="Times New Roman"/>
          <w:sz w:val="16"/>
          <w:szCs w:val="16"/>
        </w:rPr>
      </w:pPr>
      <w:proofErr w:type="gramStart"/>
      <w:r w:rsidRPr="00BF0F16">
        <w:rPr>
          <w:rFonts w:ascii="Times New Roman" w:hAnsi="Times New Roman"/>
          <w:sz w:val="16"/>
          <w:szCs w:val="16"/>
        </w:rPr>
        <w:t>- </w:t>
      </w:r>
      <w:hyperlink r:id="rId31" w:history="1">
        <w:r w:rsidRPr="00BF0F16">
          <w:rPr>
            <w:rFonts w:ascii="Times New Roman" w:hAnsi="Times New Roman"/>
            <w:sz w:val="16"/>
            <w:szCs w:val="16"/>
          </w:rPr>
          <w:t>Распоряжением</w:t>
        </w:r>
      </w:hyperlink>
      <w:r w:rsidRPr="00BF0F16">
        <w:rPr>
          <w:rFonts w:ascii="Times New Roman" w:hAnsi="Times New Roman"/>
          <w:sz w:val="16"/>
          <w:szCs w:val="16"/>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 Уставом Чумаковского сельсовета Куйбышевского района Новосибирской области.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2.6. Перечень документов, необходимых для предоставления муниципальной услуги: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2.6.1. 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0B4AF4" w:rsidRPr="00BF0F16" w:rsidRDefault="000B4AF4" w:rsidP="000B4AF4">
      <w:pPr>
        <w:ind w:right="-2" w:firstLine="709"/>
        <w:jc w:val="both"/>
        <w:rPr>
          <w:rFonts w:ascii="Times New Roman" w:hAnsi="Times New Roman"/>
          <w:sz w:val="16"/>
          <w:szCs w:val="16"/>
        </w:rPr>
      </w:pPr>
      <w:r w:rsidRPr="00BF0F16">
        <w:rPr>
          <w:rFonts w:ascii="Times New Roman" w:hAnsi="Times New Roman"/>
          <w:sz w:val="16"/>
          <w:szCs w:val="16"/>
        </w:rPr>
        <w:t>- непосредственно специалисту Администрации на бумажном носителе;</w:t>
      </w:r>
    </w:p>
    <w:p w:rsidR="000B4AF4" w:rsidRPr="00BF0F16" w:rsidRDefault="000B4AF4" w:rsidP="000B4AF4">
      <w:pPr>
        <w:ind w:right="-1" w:firstLine="709"/>
        <w:jc w:val="both"/>
        <w:rPr>
          <w:rFonts w:ascii="Times New Roman" w:hAnsi="Times New Roman"/>
          <w:sz w:val="16"/>
          <w:szCs w:val="16"/>
        </w:rPr>
      </w:pPr>
      <w:r w:rsidRPr="00BF0F16">
        <w:rPr>
          <w:rFonts w:ascii="Times New Roman" w:hAnsi="Times New Roman"/>
          <w:sz w:val="16"/>
          <w:szCs w:val="16"/>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0B4AF4" w:rsidRPr="00BF0F16" w:rsidRDefault="000B4AF4" w:rsidP="000B4AF4">
      <w:pPr>
        <w:ind w:right="-1" w:firstLine="709"/>
        <w:jc w:val="both"/>
        <w:rPr>
          <w:rFonts w:ascii="Times New Roman" w:hAnsi="Times New Roman"/>
          <w:sz w:val="16"/>
          <w:szCs w:val="16"/>
        </w:rPr>
      </w:pPr>
      <w:r w:rsidRPr="00BF0F16">
        <w:rPr>
          <w:rFonts w:ascii="Times New Roman" w:hAnsi="Times New Roman"/>
          <w:sz w:val="16"/>
          <w:szCs w:val="16"/>
        </w:rPr>
        <w:t xml:space="preserve">- направляются в электронной форме на адрес электронной почты Администрации, посредством личного кабинета ЕПГУ или </w:t>
      </w:r>
      <w:r w:rsidRPr="00BF0F16">
        <w:rPr>
          <w:rFonts w:ascii="Times New Roman" w:eastAsiaTheme="minorHAnsi" w:hAnsi="Times New Roman"/>
          <w:sz w:val="16"/>
          <w:szCs w:val="16"/>
        </w:rPr>
        <w:t>портала ФИАС</w:t>
      </w:r>
      <w:r w:rsidRPr="00BF0F16">
        <w:rPr>
          <w:rFonts w:ascii="Times New Roman" w:hAnsi="Times New Roman"/>
          <w:sz w:val="16"/>
          <w:szCs w:val="16"/>
        </w:rPr>
        <w:t>.</w:t>
      </w:r>
    </w:p>
    <w:p w:rsidR="000B4AF4" w:rsidRPr="00BF0F16" w:rsidRDefault="000B4AF4" w:rsidP="000B4AF4">
      <w:pPr>
        <w:ind w:firstLine="709"/>
        <w:jc w:val="both"/>
        <w:rPr>
          <w:rFonts w:ascii="Times New Roman" w:hAnsi="Times New Roman"/>
          <w:sz w:val="16"/>
          <w:szCs w:val="16"/>
        </w:rPr>
      </w:pPr>
      <w:r w:rsidRPr="00BF0F16">
        <w:rPr>
          <w:rStyle w:val="apple-style-span"/>
          <w:rFonts w:ascii="Times New Roman" w:hAnsi="Times New Roman"/>
          <w:sz w:val="16"/>
          <w:szCs w:val="16"/>
        </w:rPr>
        <w:t>2.6.2. </w:t>
      </w:r>
      <w:r w:rsidRPr="00BF0F16">
        <w:rPr>
          <w:rFonts w:ascii="Times New Roman" w:hAnsi="Times New Roman"/>
          <w:sz w:val="16"/>
          <w:szCs w:val="16"/>
        </w:rPr>
        <w:t>Перечень необходимых и обязательных для предоставления муниципальной услуги документов, предоставляемых самостоятельно заявителем:</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заявление на предоставлении муниципальной услуги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К заявлению прилагаются следующие документы:</w:t>
      </w:r>
    </w:p>
    <w:p w:rsidR="000B4AF4" w:rsidRPr="00BF0F16" w:rsidRDefault="000B4AF4" w:rsidP="000B4AF4">
      <w:pPr>
        <w:pStyle w:val="ConsPlusNormal"/>
        <w:ind w:firstLine="709"/>
        <w:jc w:val="both"/>
        <w:rPr>
          <w:rFonts w:ascii="Times New Roman" w:hAnsi="Times New Roman" w:cs="Times New Roman"/>
          <w:sz w:val="16"/>
          <w:szCs w:val="16"/>
        </w:rPr>
      </w:pPr>
      <w:bookmarkStart w:id="4" w:name="P209"/>
      <w:bookmarkStart w:id="5" w:name="P212"/>
      <w:bookmarkEnd w:id="4"/>
      <w:bookmarkEnd w:id="5"/>
      <w:r w:rsidRPr="00BF0F16">
        <w:rPr>
          <w:rFonts w:ascii="Times New Roman" w:hAnsi="Times New Roman" w:cs="Times New Roman"/>
          <w:sz w:val="16"/>
          <w:szCs w:val="16"/>
        </w:rPr>
        <w:t>1) документ, удостоверяющий личность заявителя;</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2) документ, удостоверяющий права (полномочия) представителя заявителя (при обращении представителя заявителя);</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 xml:space="preserve">3) правоустанавливающие и (или) </w:t>
      </w:r>
      <w:proofErr w:type="spellStart"/>
      <w:r w:rsidRPr="00BF0F16">
        <w:rPr>
          <w:rFonts w:ascii="Times New Roman" w:hAnsi="Times New Roman" w:cs="Times New Roman"/>
          <w:sz w:val="16"/>
          <w:szCs w:val="16"/>
        </w:rPr>
        <w:t>правоудостоверяющие</w:t>
      </w:r>
      <w:proofErr w:type="spellEnd"/>
      <w:r w:rsidRPr="00BF0F16">
        <w:rPr>
          <w:rFonts w:ascii="Times New Roman" w:hAnsi="Times New Roman" w:cs="Times New Roman"/>
          <w:sz w:val="16"/>
          <w:szCs w:val="16"/>
        </w:rPr>
        <w:t xml:space="preserve"> документы на объект (объекты) адресации (в случае если сведения об объекте (объектах) адресации отсутствуют в Едином государственном реестре недвижимости).</w:t>
      </w:r>
    </w:p>
    <w:p w:rsidR="000B4AF4" w:rsidRPr="00BF0F16" w:rsidRDefault="000B4AF4" w:rsidP="000B4AF4">
      <w:pPr>
        <w:pStyle w:val="ConsPlusNormal"/>
        <w:ind w:firstLine="709"/>
        <w:jc w:val="both"/>
        <w:rPr>
          <w:rFonts w:ascii="Times New Roman" w:hAnsi="Times New Roman" w:cs="Times New Roman"/>
          <w:sz w:val="16"/>
          <w:szCs w:val="16"/>
        </w:rPr>
      </w:pPr>
      <w:proofErr w:type="gramStart"/>
      <w:r w:rsidRPr="00BF0F16">
        <w:rPr>
          <w:rFonts w:ascii="Times New Roman" w:hAnsi="Times New Roman" w:cs="Times New Roman"/>
          <w:sz w:val="16"/>
          <w:szCs w:val="16"/>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w:t>
      </w:r>
      <w:proofErr w:type="gramEnd"/>
      <w:r w:rsidRPr="00BF0F16">
        <w:rPr>
          <w:rFonts w:ascii="Times New Roman" w:hAnsi="Times New Roman" w:cs="Times New Roman"/>
          <w:sz w:val="16"/>
          <w:szCs w:val="16"/>
        </w:rPr>
        <w:t xml:space="preserve"> персональных данных.</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2.6.3.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 xml:space="preserve">1) правоустанавливающие и (или) </w:t>
      </w:r>
      <w:proofErr w:type="spellStart"/>
      <w:r w:rsidRPr="00BF0F16">
        <w:rPr>
          <w:rFonts w:ascii="Times New Roman" w:hAnsi="Times New Roman" w:cs="Times New Roman"/>
          <w:sz w:val="16"/>
          <w:szCs w:val="16"/>
        </w:rPr>
        <w:t>правоудостоверяющие</w:t>
      </w:r>
      <w:proofErr w:type="spellEnd"/>
      <w:r w:rsidRPr="00BF0F16">
        <w:rPr>
          <w:rFonts w:ascii="Times New Roman" w:hAnsi="Times New Roman" w:cs="Times New Roman"/>
          <w:sz w:val="16"/>
          <w:szCs w:val="16"/>
        </w:rPr>
        <w:t xml:space="preserve"> документы на объект (объекты) адресации (при наличии сведений в Едином государственном реестре недвижимости) - в Федеральной службе государственной регистрации, кадастра и картографии по </w:t>
      </w:r>
      <w:r w:rsidRPr="00BF0F16">
        <w:rPr>
          <w:rFonts w:ascii="Times New Roman" w:hAnsi="Times New Roman" w:cs="Times New Roman"/>
          <w:sz w:val="16"/>
          <w:szCs w:val="16"/>
        </w:rPr>
        <w:lastRenderedPageBreak/>
        <w:t>Новосибирской области;</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 в Федеральной службе государственной регистрации, кадастра и картографии по Новосибирской области;</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 в администрации Куйбышевского района или администрации Чумаковского сельсовета Куйбышевского района Новосибирской области;</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4) схема расположения объекта адресации на кадастровом плане соответствующей территории (в случае присвоения земельному участку адреса) – в администрации Куйбышевского района или администрации Чумаковского сельсовета Куйбышевского района Новосибирской области;</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5) кадастровый паспорт объекта адресации (в случае присвоения адреса объекту адресации, поставленному на кадастровый учет) - в Федеральной службе государственной регистрации, кадастра и картографии по Новосибирской области;</w:t>
      </w:r>
    </w:p>
    <w:p w:rsidR="000B4AF4" w:rsidRPr="00BF0F16" w:rsidRDefault="000B4AF4" w:rsidP="000B4AF4">
      <w:pPr>
        <w:pStyle w:val="ConsPlusNormal"/>
        <w:ind w:firstLine="709"/>
        <w:jc w:val="both"/>
        <w:rPr>
          <w:rFonts w:ascii="Times New Roman" w:hAnsi="Times New Roman" w:cs="Times New Roman"/>
          <w:sz w:val="16"/>
          <w:szCs w:val="16"/>
        </w:rPr>
      </w:pPr>
      <w:proofErr w:type="gramStart"/>
      <w:r w:rsidRPr="00BF0F16">
        <w:rPr>
          <w:rFonts w:ascii="Times New Roman" w:hAnsi="Times New Roman" w:cs="Times New Roman"/>
          <w:sz w:val="16"/>
          <w:szCs w:val="16"/>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 в администрации Чумаковского сельсовета Куйбышевского района Новосибирской области;</w:t>
      </w:r>
      <w:proofErr w:type="gramEnd"/>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 в администрации Чумаковского сельсовета Куйбышевского района Новосибирской области;</w:t>
      </w:r>
    </w:p>
    <w:p w:rsidR="000B4AF4" w:rsidRPr="00BF0F16" w:rsidRDefault="000B4AF4" w:rsidP="000B4AF4">
      <w:pPr>
        <w:pStyle w:val="ConsPlusNormal"/>
        <w:ind w:firstLine="709"/>
        <w:jc w:val="both"/>
        <w:rPr>
          <w:rFonts w:ascii="Times New Roman" w:hAnsi="Times New Roman" w:cs="Times New Roman"/>
          <w:sz w:val="16"/>
          <w:szCs w:val="16"/>
        </w:rPr>
      </w:pPr>
      <w:proofErr w:type="gramStart"/>
      <w:r w:rsidRPr="00BF0F16">
        <w:rPr>
          <w:rFonts w:ascii="Times New Roman" w:hAnsi="Times New Roman" w:cs="Times New Roman"/>
          <w:sz w:val="16"/>
          <w:szCs w:val="16"/>
        </w:rPr>
        <w:t>8)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 адресации) - в Федеральной службе государственной регистрации, кадастра и картографии по Новосибирской области;</w:t>
      </w:r>
      <w:proofErr w:type="gramEnd"/>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адресации). </w:t>
      </w:r>
    </w:p>
    <w:p w:rsidR="000B4AF4" w:rsidRPr="00BF0F16" w:rsidRDefault="000B4AF4" w:rsidP="000B4AF4">
      <w:pPr>
        <w:tabs>
          <w:tab w:val="left" w:pos="0"/>
          <w:tab w:val="left" w:pos="142"/>
        </w:tabs>
        <w:ind w:firstLine="709"/>
        <w:jc w:val="both"/>
        <w:rPr>
          <w:rFonts w:ascii="Times New Roman" w:hAnsi="Times New Roman"/>
          <w:sz w:val="16"/>
          <w:szCs w:val="16"/>
        </w:rPr>
      </w:pPr>
      <w:r w:rsidRPr="00BF0F16">
        <w:rPr>
          <w:rFonts w:ascii="Times New Roman" w:hAnsi="Times New Roman"/>
          <w:sz w:val="16"/>
          <w:szCs w:val="16"/>
        </w:rPr>
        <w:t>2.7. Запрещается требовать от заявителя:</w:t>
      </w:r>
    </w:p>
    <w:p w:rsidR="000B4AF4" w:rsidRPr="00BF0F16" w:rsidRDefault="000B4AF4" w:rsidP="000B4AF4">
      <w:pPr>
        <w:tabs>
          <w:tab w:val="left" w:pos="0"/>
          <w:tab w:val="left" w:pos="142"/>
        </w:tabs>
        <w:jc w:val="both"/>
        <w:rPr>
          <w:rFonts w:ascii="Times New Roman" w:hAnsi="Times New Roman"/>
          <w:sz w:val="16"/>
          <w:szCs w:val="16"/>
        </w:rPr>
      </w:pPr>
      <w:r w:rsidRPr="00BF0F16">
        <w:rPr>
          <w:rFonts w:ascii="Times New Roman" w:hAnsi="Times New Roman"/>
          <w:sz w:val="16"/>
          <w:szCs w:val="16"/>
        </w:rPr>
        <w:t xml:space="preserve">- свидетельства о государственной регистрации актов гражданского состояния  должны запрашиваться в рамках межведомственного информационного взаимодействия,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(Федеральный закон от 19.12.2016 №433-ФЗ вступит в силу с 01.01.2021); </w:t>
      </w:r>
    </w:p>
    <w:p w:rsidR="000B4AF4" w:rsidRPr="00BF0F16" w:rsidRDefault="000B4AF4" w:rsidP="000B4AF4">
      <w:pPr>
        <w:tabs>
          <w:tab w:val="left" w:pos="0"/>
          <w:tab w:val="left" w:pos="142"/>
        </w:tabs>
        <w:jc w:val="both"/>
        <w:rPr>
          <w:rFonts w:ascii="Times New Roman" w:hAnsi="Times New Roman"/>
          <w:sz w:val="16"/>
          <w:szCs w:val="16"/>
        </w:rPr>
      </w:pPr>
      <w:r w:rsidRPr="00BF0F16">
        <w:rPr>
          <w:rFonts w:ascii="Times New Roman" w:hAnsi="Times New Roman"/>
          <w:sz w:val="16"/>
          <w:szCs w:val="16"/>
        </w:rPr>
        <w:t>- тоже самое относится к документам об образовании и (или) о квалификации, об ученых степенях и ученых званиях и документах, связанных с прохождением обучения, выдаваемых организациями, осуществляющими образовательную деятельность, которые с 1 января 2021 года могут предоставляться гражданами по собственной инициативе, за исключением документов об образовании и (или</w:t>
      </w:r>
      <w:proofErr w:type="gramStart"/>
      <w:r w:rsidRPr="00BF0F16">
        <w:rPr>
          <w:rFonts w:ascii="Times New Roman" w:hAnsi="Times New Roman"/>
          <w:sz w:val="16"/>
          <w:szCs w:val="16"/>
        </w:rPr>
        <w:t>)о</w:t>
      </w:r>
      <w:proofErr w:type="gramEnd"/>
      <w:r w:rsidRPr="00BF0F16">
        <w:rPr>
          <w:rFonts w:ascii="Times New Roman" w:hAnsi="Times New Roman"/>
          <w:sz w:val="16"/>
          <w:szCs w:val="16"/>
        </w:rPr>
        <w:t xml:space="preserve"> квалификации об ученых степенях и ученых званиях и документах, связанных с прохождением обучения, выданных на территории иностранного государства, и их нотариально удостоверенного перевода на русский язык и ряда других (Федеральный закон  от 19.12.2016 №433-ФЗ)</w:t>
      </w:r>
    </w:p>
    <w:p w:rsidR="000B4AF4" w:rsidRPr="00BF0F16" w:rsidRDefault="000B4AF4" w:rsidP="000B4AF4">
      <w:pPr>
        <w:tabs>
          <w:tab w:val="left" w:pos="0"/>
          <w:tab w:val="left" w:pos="142"/>
        </w:tabs>
        <w:jc w:val="both"/>
        <w:rPr>
          <w:rFonts w:ascii="Times New Roman" w:hAnsi="Times New Roman"/>
          <w:sz w:val="16"/>
          <w:szCs w:val="16"/>
        </w:rPr>
      </w:pPr>
      <w:r w:rsidRPr="00BF0F16">
        <w:rPr>
          <w:rFonts w:ascii="Times New Roman" w:hAnsi="Times New Roman"/>
          <w:sz w:val="16"/>
          <w:szCs w:val="16"/>
        </w:rPr>
        <w:t>- документы, выдаваемые федеральными государственными учреждениями медико-социальной экспертизы, также теперь не будут включены в перечень документов, которые органы власти и местного самоуправления вправе требовать от заявителя (Федеральный закон от 18.07.2019 №184-ФЗ вступит в силу с 01.01.2021);</w:t>
      </w:r>
    </w:p>
    <w:p w:rsidR="000B4AF4" w:rsidRPr="00BF0F16" w:rsidRDefault="000B4AF4" w:rsidP="000B4AF4">
      <w:pPr>
        <w:tabs>
          <w:tab w:val="left" w:pos="0"/>
          <w:tab w:val="left" w:pos="142"/>
        </w:tabs>
        <w:jc w:val="both"/>
        <w:rPr>
          <w:rFonts w:ascii="Times New Roman" w:hAnsi="Times New Roman"/>
          <w:sz w:val="16"/>
          <w:szCs w:val="16"/>
        </w:rPr>
      </w:pPr>
      <w:r w:rsidRPr="00BF0F16">
        <w:rPr>
          <w:rFonts w:ascii="Times New Roman" w:hAnsi="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B4AF4" w:rsidRPr="00BF0F16" w:rsidRDefault="000B4AF4" w:rsidP="000B4AF4">
      <w:pPr>
        <w:pStyle w:val="a4"/>
        <w:jc w:val="both"/>
        <w:rPr>
          <w:sz w:val="16"/>
          <w:szCs w:val="16"/>
        </w:rPr>
      </w:pPr>
      <w:proofErr w:type="gramStart"/>
      <w:r w:rsidRPr="00BF0F16">
        <w:rPr>
          <w:sz w:val="16"/>
          <w:szCs w:val="1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w:t>
      </w:r>
      <w:proofErr w:type="gramEnd"/>
      <w:r w:rsidRPr="00BF0F16">
        <w:rPr>
          <w:sz w:val="16"/>
          <w:szCs w:val="16"/>
        </w:rPr>
        <w:t xml:space="preserve"> </w:t>
      </w:r>
      <w:proofErr w:type="gramStart"/>
      <w:r w:rsidRPr="00BF0F16">
        <w:rPr>
          <w:sz w:val="16"/>
          <w:szCs w:val="16"/>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BF0F16">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(В редакции Федерального закона от 28.07.2012 № 133-ФЗ)</w:t>
      </w:r>
    </w:p>
    <w:p w:rsidR="000B4AF4" w:rsidRPr="00BF0F16" w:rsidRDefault="000B4AF4" w:rsidP="000B4AF4">
      <w:pPr>
        <w:pStyle w:val="a4"/>
        <w:jc w:val="both"/>
        <w:rPr>
          <w:sz w:val="16"/>
          <w:szCs w:val="16"/>
        </w:rPr>
      </w:pPr>
      <w:proofErr w:type="gramStart"/>
      <w:r w:rsidRPr="00BF0F16">
        <w:rPr>
          <w:sz w:val="16"/>
          <w:szCs w:val="16"/>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0B4AF4" w:rsidRPr="00BF0F16" w:rsidRDefault="000B4AF4" w:rsidP="000B4AF4">
      <w:pPr>
        <w:pStyle w:val="a4"/>
        <w:jc w:val="both"/>
        <w:rPr>
          <w:sz w:val="16"/>
          <w:szCs w:val="16"/>
        </w:rPr>
      </w:pPr>
      <w:r w:rsidRPr="00BF0F16">
        <w:rPr>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B4AF4" w:rsidRPr="00BF0F16" w:rsidRDefault="000B4AF4" w:rsidP="000B4AF4">
      <w:pPr>
        <w:pStyle w:val="a4"/>
        <w:jc w:val="both"/>
        <w:rPr>
          <w:sz w:val="16"/>
          <w:szCs w:val="16"/>
        </w:rPr>
      </w:pPr>
      <w:r w:rsidRPr="00BF0F16">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B4AF4" w:rsidRPr="00BF0F16" w:rsidRDefault="000B4AF4" w:rsidP="000B4AF4">
      <w:pPr>
        <w:pStyle w:val="a4"/>
        <w:jc w:val="both"/>
        <w:rPr>
          <w:sz w:val="16"/>
          <w:szCs w:val="16"/>
        </w:rPr>
      </w:pPr>
      <w:r w:rsidRPr="00BF0F16">
        <w:rPr>
          <w:sz w:val="16"/>
          <w:szCs w:val="16"/>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B4AF4" w:rsidRPr="00BF0F16" w:rsidRDefault="000B4AF4" w:rsidP="000B4AF4">
      <w:pPr>
        <w:pStyle w:val="a4"/>
        <w:jc w:val="both"/>
        <w:rPr>
          <w:sz w:val="16"/>
          <w:szCs w:val="16"/>
        </w:rPr>
      </w:pPr>
      <w:r w:rsidRPr="00BF0F16">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B4AF4" w:rsidRPr="00BF0F16" w:rsidRDefault="000B4AF4" w:rsidP="000B4AF4">
      <w:pPr>
        <w:pStyle w:val="a4"/>
        <w:jc w:val="both"/>
        <w:rPr>
          <w:sz w:val="16"/>
          <w:szCs w:val="16"/>
        </w:rPr>
      </w:pPr>
      <w:proofErr w:type="gramStart"/>
      <w:r w:rsidRPr="00BF0F16">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F0F16">
        <w:rPr>
          <w:sz w:val="16"/>
          <w:szCs w:val="16"/>
        </w:rPr>
        <w:t xml:space="preserve"> </w:t>
      </w:r>
      <w:proofErr w:type="gramStart"/>
      <w:r w:rsidRPr="00BF0F16">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1) заявитель не предъявил документ, удостоверяющий его личность;</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3)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4) заявление и другие представленные документы составлены на иностранном языке без перевода;</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5) текст в заявлении и других представленных документах не поддается прочтению либо отсутствует.</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2.9. Основания для приостановления предоставления муниципальной услуги отсутствуют.</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2.10. Основаниями для отказа в предоставлении муниципальной услуги являются:</w:t>
      </w:r>
    </w:p>
    <w:p w:rsidR="000B4AF4" w:rsidRPr="00BF0F16" w:rsidRDefault="000B4AF4" w:rsidP="000B4AF4">
      <w:pPr>
        <w:tabs>
          <w:tab w:val="left" w:pos="851"/>
        </w:tabs>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1) с заявлением обратилось лицо, не указанное в пункте 1.2 настоящего Административного регламента;</w:t>
      </w:r>
    </w:p>
    <w:p w:rsidR="000B4AF4" w:rsidRPr="00BF0F16" w:rsidRDefault="000B4AF4" w:rsidP="000B4AF4">
      <w:pPr>
        <w:tabs>
          <w:tab w:val="left" w:pos="851"/>
        </w:tabs>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xml:space="preserve">2) ответ на межведомственный запрос свидетельствует об отсутствии документа и (или) информации, </w:t>
      </w:r>
      <w:proofErr w:type="gramStart"/>
      <w:r w:rsidRPr="00BF0F16">
        <w:rPr>
          <w:rFonts w:ascii="Times New Roman" w:hAnsi="Times New Roman"/>
          <w:sz w:val="16"/>
          <w:szCs w:val="16"/>
        </w:rPr>
        <w:t>необходимых</w:t>
      </w:r>
      <w:proofErr w:type="gramEnd"/>
      <w:r w:rsidRPr="00BF0F16">
        <w:rPr>
          <w:rFonts w:ascii="Times New Roman" w:hAnsi="Times New Roman"/>
          <w:sz w:val="16"/>
          <w:szCs w:val="16"/>
        </w:rPr>
        <w:t xml:space="preserve"> для присвоения объекту адресации адреса или аннулирования его адреса, и соответствующий документ не был представлен заявителем (в том числе представителем заявителя) по собственной инициативе;</w:t>
      </w:r>
    </w:p>
    <w:p w:rsidR="000B4AF4" w:rsidRPr="00BF0F16" w:rsidRDefault="000B4AF4" w:rsidP="000B4AF4">
      <w:pPr>
        <w:tabs>
          <w:tab w:val="left" w:pos="851"/>
        </w:tabs>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3) документы, предусмотренные пунктом 2.6.2 настоящего Административного регламента, выданы с нарушением порядка, установленного законодательством Российской Федерации;</w:t>
      </w:r>
    </w:p>
    <w:p w:rsidR="000B4AF4" w:rsidRPr="00BF0F16" w:rsidRDefault="000B4AF4" w:rsidP="000B4AF4">
      <w:pPr>
        <w:tabs>
          <w:tab w:val="left" w:pos="851"/>
        </w:tabs>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4) объект, указанный в заявлении, не является объектом адресации в соответствии с абзацем вторым пункта 1.1 настоящего Административного регламента;</w:t>
      </w:r>
    </w:p>
    <w:p w:rsidR="000B4AF4" w:rsidRPr="00BF0F16" w:rsidRDefault="000B4AF4" w:rsidP="000B4AF4">
      <w:pPr>
        <w:tabs>
          <w:tab w:val="left" w:pos="851"/>
        </w:tabs>
        <w:autoSpaceDE w:val="0"/>
        <w:autoSpaceDN w:val="0"/>
        <w:adjustRightInd w:val="0"/>
        <w:ind w:firstLine="709"/>
        <w:jc w:val="both"/>
        <w:rPr>
          <w:rFonts w:ascii="Times New Roman" w:hAnsi="Times New Roman"/>
          <w:sz w:val="16"/>
          <w:szCs w:val="16"/>
        </w:rPr>
      </w:pPr>
      <w:r w:rsidRPr="00BF0F16">
        <w:rPr>
          <w:rFonts w:ascii="Times New Roman" w:hAnsi="Times New Roman"/>
          <w:sz w:val="16"/>
          <w:szCs w:val="16"/>
        </w:rPr>
        <w:t xml:space="preserve">5) отсутствуют случаи и условия для присвоения объекту адресации адреса или аннулирования его адреса, указанные в пунктах 1.4.1-1.4.4, 1.4.6-1.4.10 настоящего Административного регламента.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Неполучение или несвоевременное получение запрошенных документов в соответствии с пунктом 2.6.3 Административного регламента не является основанием для отказа в предоставлении муниципальной услуги.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2.11. Услуги, которые являются необходимыми и обязательными для предоставления муниципальной услуги:</w:t>
      </w:r>
    </w:p>
    <w:p w:rsidR="000B4AF4" w:rsidRPr="00BF0F16" w:rsidRDefault="000B4AF4" w:rsidP="000B4AF4">
      <w:pPr>
        <w:pStyle w:val="ConsPlusNormal"/>
        <w:ind w:firstLine="709"/>
        <w:jc w:val="both"/>
        <w:rPr>
          <w:rFonts w:ascii="Times New Roman" w:hAnsi="Times New Roman" w:cs="Times New Roman"/>
          <w:sz w:val="16"/>
          <w:szCs w:val="16"/>
        </w:rPr>
      </w:pPr>
      <w:r w:rsidRPr="00BF0F16">
        <w:rPr>
          <w:rFonts w:ascii="Times New Roman" w:hAnsi="Times New Roman" w:cs="Times New Roman"/>
          <w:sz w:val="16"/>
          <w:szCs w:val="16"/>
        </w:rPr>
        <w:t>- отсутствуют.</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2.12. Муниципальная услуга предоставляется бесплатно.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2.13. Максимальный срок ожидания заявителя в очереди при подаче заявления и пакета документов – не более 15 (пятнадцати) минут.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Время ожидания заявителя в очереди при получении результата предоставления муниципальной услуги – не более 15 (пятнадцати) минут.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2.14. Регистрация заявления и пакета документов осуществляется: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при подаче, непосредственно, в бумажном виде – в течение одного рабочего дня;</w:t>
      </w:r>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roofErr w:type="gramEnd"/>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при направлении заявления и пакета документов в электронной форме, в том числе с использованием личного кабинета ЕПГУ, портала ФИАС – не позднее рабочего дня, следующего за днем поступления заявления и пакета документов в Администрацию.</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2.15. Требования к помещениям, в которых предоставляется муниципальная услуга:</w:t>
      </w:r>
    </w:p>
    <w:p w:rsidR="000B4AF4" w:rsidRPr="00BF0F16" w:rsidRDefault="000B4AF4" w:rsidP="000B4AF4">
      <w:pPr>
        <w:widowControl w:val="0"/>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 xml:space="preserve">2.15.1.На всех парковках общего пользования, в том числе около объектов социальной, инженерной и транспортной </w:t>
      </w:r>
      <w:r w:rsidRPr="00BF0F16">
        <w:rPr>
          <w:rFonts w:ascii="Times New Roman" w:hAnsi="Times New Roman"/>
          <w:sz w:val="16"/>
          <w:szCs w:val="16"/>
        </w:rPr>
        <w:lastRenderedPageBreak/>
        <w:t>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Start"/>
      <w:r w:rsidRPr="00BF0F16">
        <w:rPr>
          <w:rFonts w:ascii="Times New Roman" w:hAnsi="Times New Roman"/>
          <w:sz w:val="16"/>
          <w:szCs w:val="16"/>
        </w:rPr>
        <w:t>)д</w:t>
      </w:r>
      <w:proofErr w:type="gramEnd"/>
      <w:r w:rsidRPr="00BF0F16">
        <w:rPr>
          <w:rFonts w:ascii="Times New Roman" w:hAnsi="Times New Roman"/>
          <w:sz w:val="16"/>
          <w:szCs w:val="16"/>
        </w:rPr>
        <w:t xml:space="preserve">ля бесплатной парковки транспортных средств, перевозящих таких инвалидов и (или) детей-инвалидов. На граждан из числа инвалидов </w:t>
      </w:r>
      <w:r w:rsidRPr="00BF0F16">
        <w:rPr>
          <w:rFonts w:ascii="Times New Roman" w:hAnsi="Times New Roman"/>
          <w:sz w:val="16"/>
          <w:szCs w:val="16"/>
          <w:lang w:val="en-US"/>
        </w:rPr>
        <w:t>III</w:t>
      </w:r>
      <w:r w:rsidRPr="00BF0F16">
        <w:rPr>
          <w:rFonts w:ascii="Times New Roman" w:hAnsi="Times New Roman"/>
          <w:sz w:val="16"/>
          <w:szCs w:val="16"/>
        </w:rPr>
        <w:t xml:space="preserve"> группы распространяются нормы настоящей части в порядке, определяемом Правительством Российской Федерации.</w:t>
      </w:r>
    </w:p>
    <w:p w:rsidR="000B4AF4" w:rsidRPr="00BF0F16" w:rsidRDefault="000B4AF4" w:rsidP="000B4AF4">
      <w:pPr>
        <w:widowControl w:val="0"/>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 xml:space="preserve"> Доступ заявителей к парковочным местам является бесплатным.</w:t>
      </w:r>
    </w:p>
    <w:p w:rsidR="000B4AF4" w:rsidRPr="00BF0F16" w:rsidRDefault="000B4AF4" w:rsidP="000B4AF4">
      <w:pPr>
        <w:widowControl w:val="0"/>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2.15.2. Вход в здание оформляется табличкой, информирующей о наименовании органа (организации), предоставляющего муниципальную услугу.</w:t>
      </w:r>
    </w:p>
    <w:p w:rsidR="000B4AF4" w:rsidRPr="00BF0F16" w:rsidRDefault="000B4AF4" w:rsidP="000B4AF4">
      <w:pPr>
        <w:widowControl w:val="0"/>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Вход в здание оборудуется устройством для инвалидов и других маломобильных групп населения.</w:t>
      </w:r>
    </w:p>
    <w:p w:rsidR="000B4AF4" w:rsidRPr="00BF0F16" w:rsidRDefault="000B4AF4" w:rsidP="000B4AF4">
      <w:pPr>
        <w:widowControl w:val="0"/>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0B4AF4" w:rsidRPr="00BF0F16" w:rsidRDefault="000B4AF4" w:rsidP="000B4AF4">
      <w:pPr>
        <w:widowControl w:val="0"/>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B4AF4" w:rsidRPr="00BF0F16" w:rsidRDefault="000B4AF4" w:rsidP="000B4AF4">
      <w:pPr>
        <w:widowControl w:val="0"/>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Места ожидания в очереди оборудуются стульями, кресельными секциями, соответствуют комфортным условиям для заявителей.</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Рабочее место специалиста оборудовано персональным компьютером с печатающим устройством.</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Специалисты обеспечиваются личными и (или) настольными идентификационными карточками.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2.16. Показатели доступности и качества муниципальной услуги.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2.16.1. Показателями качества муниципальной услуги являются:</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xml:space="preserve">- своевременность и полнота предоставления муниципальной услуги; </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xml:space="preserve">- соблюдение порядка выполнения административных процедур; </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2.16.2. Показателями доступности муниципальной услуги являются:</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w:t>
      </w:r>
      <w:r w:rsidRPr="00BF0F16">
        <w:rPr>
          <w:sz w:val="16"/>
          <w:szCs w:val="16"/>
          <w:lang w:val="en-US"/>
        </w:rPr>
        <w:t> </w:t>
      </w:r>
      <w:r w:rsidRPr="00BF0F16">
        <w:rPr>
          <w:sz w:val="16"/>
          <w:szCs w:val="16"/>
        </w:rPr>
        <w:t>пешеходная доступность от остановок общественного транспорта до здания, в котором предоставляется муниципальная услуга;</w:t>
      </w:r>
    </w:p>
    <w:p w:rsidR="000B4AF4" w:rsidRPr="00BF0F16" w:rsidRDefault="000B4AF4" w:rsidP="000B4AF4">
      <w:pPr>
        <w:widowControl w:val="0"/>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B4AF4" w:rsidRPr="00BF0F16" w:rsidRDefault="000B4AF4" w:rsidP="000B4AF4">
      <w:pPr>
        <w:widowControl w:val="0"/>
        <w:autoSpaceDE w:val="0"/>
        <w:autoSpaceDN w:val="0"/>
        <w:adjustRightInd w:val="0"/>
        <w:ind w:right="-1" w:firstLine="709"/>
        <w:jc w:val="both"/>
        <w:rPr>
          <w:rFonts w:ascii="Times New Roman" w:hAnsi="Times New Roman"/>
          <w:sz w:val="16"/>
          <w:szCs w:val="16"/>
        </w:rPr>
      </w:pPr>
      <w:r w:rsidRPr="00BF0F16">
        <w:rPr>
          <w:rFonts w:ascii="Times New Roman" w:hAnsi="Times New Roman"/>
          <w:sz w:val="16"/>
          <w:szCs w:val="16"/>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 и портала ФИАС.</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2.17.1. При предоставлении муниципальных услуг в электронной форме посредством ЕПГУ, портала ФИАС, официального сайта Администрации заявителю обеспечивается:</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1) получение информации о порядке и сроках предоставления муниципальной услуги;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 формирование заявления в электронной форме;</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3) прием и регистрация Администрацией заявления и пакета документов, необходимых для предоставления муниципальной услуги;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4) получение решения об отказе;</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5) получение сведений о ходе предоставления муниципальной услуги в личном кабинете ЕПГУ;</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6) осуществление оценки качества предоставления муниципальной услуги;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в личном кабинете ЕПГУ.</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2.17.2. 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Для формирования заявления посредством ЕПГУ заявителю необходимо:</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1) авторизоваться на ЕПГУ (войти в личный кабинет);</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 из списка муниципальных услуг выбрать соответствующую муниципальную услугу;</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3) нажатием кнопки «Получить услугу» инициализировать операцию по заполнению электронной формы заявления;</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5) отправить заявление и пакет документов в Администрацию.</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2.17.3. Возможность формирования заявления в электронной форме посредством портала ФИАС предоставляется только заявителям, зарегистрировавшим личный кабинет портала ФИАС.</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Если заявитель не зарегистрирован на портале ФИАС в качестве пользователя, то ему необходимо пройти процедуру регистрации личного кабинета в соответствии с правилами регистрации на портале ФИАС.</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Для формирования заявления посредством портала ФИАС заявителю необходимо:</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1) авторизоваться на портале ФИАС (войти в личный кабинет);</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 из списка услуг выбрать соответствующую муниципальную услугу;</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3) нажатием кнопки «Далее» инициализировать операцию по заполнению электронной формы заявления;</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4) заполнить электронную форму заявления, внести в личный кабинет сведения, содержащиеся в документах, необходимых для предоставления муниципальной услуги, а также, при необходимости, электронные образы этих документов;</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5) отправить заявление и пакет документов в Администрацию.</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xml:space="preserve">2.17.4.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2.17.5. Муниципальная услуга не предоставляется в МФЦ.</w:t>
      </w:r>
    </w:p>
    <w:p w:rsidR="000B4AF4" w:rsidRPr="00BF0F16" w:rsidRDefault="000B4AF4" w:rsidP="000B4AF4">
      <w:pPr>
        <w:pStyle w:val="a4"/>
        <w:spacing w:before="0" w:beforeAutospacing="0" w:after="0" w:afterAutospacing="0"/>
        <w:ind w:firstLine="709"/>
        <w:jc w:val="both"/>
        <w:rPr>
          <w:sz w:val="16"/>
          <w:szCs w:val="16"/>
        </w:rPr>
      </w:pPr>
    </w:p>
    <w:p w:rsidR="000B4AF4" w:rsidRPr="00BF0F16" w:rsidRDefault="000B4AF4" w:rsidP="000B4AF4">
      <w:pPr>
        <w:ind w:firstLine="709"/>
        <w:jc w:val="center"/>
        <w:rPr>
          <w:rFonts w:ascii="Times New Roman" w:hAnsi="Times New Roman"/>
          <w:b/>
          <w:sz w:val="16"/>
          <w:szCs w:val="16"/>
        </w:rPr>
      </w:pPr>
      <w:r w:rsidRPr="00BF0F16">
        <w:rPr>
          <w:rFonts w:ascii="Times New Roman" w:hAnsi="Times New Roman"/>
          <w:b/>
          <w:sz w:val="16"/>
          <w:szCs w:val="16"/>
          <w:lang w:val="en-US"/>
        </w:rPr>
        <w:t>III</w:t>
      </w:r>
      <w:r w:rsidRPr="00BF0F16">
        <w:rPr>
          <w:rFonts w:ascii="Times New Roman" w:hAnsi="Times New Roman"/>
          <w:b/>
          <w:sz w:val="16"/>
          <w:szCs w:val="16"/>
        </w:rPr>
        <w:t>. Состав, последовательность и сроки выполнения административных процедур, требования к порядку их выполнения.</w:t>
      </w:r>
    </w:p>
    <w:p w:rsidR="000B4AF4" w:rsidRPr="00BF0F16" w:rsidRDefault="000B4AF4" w:rsidP="000B4AF4">
      <w:pPr>
        <w:ind w:firstLine="709"/>
        <w:jc w:val="center"/>
        <w:rPr>
          <w:rFonts w:ascii="Times New Roman" w:hAnsi="Times New Roman"/>
          <w:sz w:val="16"/>
          <w:szCs w:val="16"/>
        </w:rPr>
      </w:pP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3.1. Предоставление муниципальной услуги включает в себя следующие административные процедуры:</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3.1.1. Прием заявления и пакета документов и регистрация заявления.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3.1.2. Истребование документов (сведений) в рамках межведомственного взаимодействия.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3.1.3. Рассмотрение заявления и пакета документов. </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3.1.4. Выдача результата предоставления муниципальной услуги.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3.2. Блок-схема предоставления муниципальной услуги приводится в приложении № 4 к данному Административному регламенту.</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3.3. 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3.3.1.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Специалист Администрации, осуществляющий прием документов, в ходе приема документов:</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устанавливает предмет обращения;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проверяет правильность оформления заявления и комплектность прилагаемых к нему документов, указанных в заявлении;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устанавливает, что документы не имеют серьезных повреждений, наличие которых не позволяет однозначно истолковать их содержание.</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В случае обнаружения оснований для отказа в приеме документов, необходимых для предоставления муниципальной услуги, предусмотренных пунктом 2.8 настоящего Административного регламента, специалист Администрации предлагает устранить обнаруженные несоответствия. В случае если устранение выявленных несоответствий требует более 15 минут, специалист Администрации отказывает в приеме заявления и пакета документов;</w:t>
      </w:r>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 при отсутствии оснований для отказа в приеме документов, предусмотренных пунктом 2.8 настоящего Административного регламента специалист Администрации принимает заявление и пакет документов заявителя и выдает ему расписку (приложение № 1)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w:t>
      </w:r>
      <w:proofErr w:type="gramEnd"/>
      <w:r w:rsidRPr="00BF0F16">
        <w:rPr>
          <w:rFonts w:ascii="Times New Roman" w:hAnsi="Times New Roman"/>
          <w:sz w:val="16"/>
          <w:szCs w:val="16"/>
        </w:rPr>
        <w:t xml:space="preserve"> </w:t>
      </w:r>
      <w:proofErr w:type="gramStart"/>
      <w:r w:rsidRPr="00BF0F16">
        <w:rPr>
          <w:rFonts w:ascii="Times New Roman" w:hAnsi="Times New Roman"/>
          <w:sz w:val="16"/>
          <w:szCs w:val="16"/>
        </w:rPr>
        <w:t>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roofErr w:type="gramEnd"/>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lastRenderedPageBreak/>
        <w:t>3.3.2. 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3.3.3. 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находит в МАИС соответствующее заявление (в случае поступления заявления и пакета документов посредством ЕПГУ или портала ФИАС);</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 оформляет заявление и пакет документов на бумажном носителе;</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w:t>
      </w:r>
      <w:r w:rsidRPr="00BF0F16">
        <w:rPr>
          <w:sz w:val="16"/>
          <w:szCs w:val="16"/>
          <w:lang w:val="en-US"/>
        </w:rPr>
        <w:t> </w:t>
      </w:r>
      <w:r w:rsidRPr="00BF0F16">
        <w:rPr>
          <w:sz w:val="16"/>
          <w:szCs w:val="16"/>
        </w:rPr>
        <w:t>осуществляет действия, установленные пунктом 3.3.1 Административного регламента;</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w:t>
      </w:r>
      <w:r w:rsidRPr="00BF0F16">
        <w:rPr>
          <w:sz w:val="16"/>
          <w:szCs w:val="16"/>
          <w:lang w:val="en-US"/>
        </w:rPr>
        <w:t> </w:t>
      </w:r>
      <w:r w:rsidRPr="00BF0F16">
        <w:rPr>
          <w:sz w:val="16"/>
          <w:szCs w:val="16"/>
        </w:rPr>
        <w:t>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3.3.4. </w:t>
      </w:r>
      <w:proofErr w:type="gramStart"/>
      <w:r w:rsidRPr="00BF0F16">
        <w:rPr>
          <w:rFonts w:ascii="Times New Roman" w:hAnsi="Times New Roman"/>
          <w:sz w:val="16"/>
          <w:szCs w:val="16"/>
        </w:rPr>
        <w:t>В случае направления заявления и 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описи представленного пакета документов либо уведомление об отказе в приеме документов, необходимых для предоставления муниципальной услуги, предусмотренном пунктом 2.8 настоящего Административного</w:t>
      </w:r>
      <w:proofErr w:type="gramEnd"/>
      <w:r w:rsidRPr="00BF0F16">
        <w:rPr>
          <w:rFonts w:ascii="Times New Roman" w:hAnsi="Times New Roman"/>
          <w:sz w:val="16"/>
          <w:szCs w:val="16"/>
        </w:rPr>
        <w:t xml:space="preserve"> регламента.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3.3.5. Результатом административной процедуры является регистрация представленного заявителем заявления и пакета документов, внесение данных в МАИС специалистом Администрации.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3.3.6. Максимальный срок исполнения административной процедуры составляет 1 (один) рабочий день.</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3.4. 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предусмотренных пунктом 2.6.3 настоящего Административного регламента.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3.4.1. 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настоящего Административного регламента.</w:t>
      </w:r>
    </w:p>
    <w:p w:rsidR="000B4AF4" w:rsidRPr="00BF0F16" w:rsidRDefault="000B4AF4" w:rsidP="000B4AF4">
      <w:pPr>
        <w:widowControl w:val="0"/>
        <w:shd w:val="clear" w:color="auto" w:fill="FFFFFF"/>
        <w:autoSpaceDE w:val="0"/>
        <w:autoSpaceDN w:val="0"/>
        <w:adjustRightInd w:val="0"/>
        <w:spacing w:line="312" w:lineRule="exact"/>
        <w:ind w:firstLine="709"/>
        <w:jc w:val="both"/>
        <w:rPr>
          <w:rFonts w:ascii="Times New Roman" w:hAnsi="Times New Roman"/>
          <w:sz w:val="16"/>
          <w:szCs w:val="16"/>
        </w:rPr>
      </w:pPr>
      <w:r w:rsidRPr="00BF0F16">
        <w:rPr>
          <w:rFonts w:ascii="Times New Roman" w:hAnsi="Times New Roman"/>
          <w:sz w:val="16"/>
          <w:szCs w:val="16"/>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В случае направления письменного запроса, его подписывает Глава. В запросе указывается: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w:t>
      </w:r>
      <w:r w:rsidRPr="00BF0F16">
        <w:rPr>
          <w:rFonts w:ascii="Times New Roman" w:hAnsi="Times New Roman"/>
          <w:sz w:val="16"/>
          <w:szCs w:val="16"/>
          <w:lang w:val="en-US"/>
        </w:rPr>
        <w:t> </w:t>
      </w:r>
      <w:r w:rsidRPr="00BF0F16">
        <w:rPr>
          <w:rFonts w:ascii="Times New Roman" w:hAnsi="Times New Roman"/>
          <w:sz w:val="16"/>
          <w:szCs w:val="16"/>
        </w:rPr>
        <w:t>наименование органа или организации, направляющих межведомственный запрос;</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2) наименование органа или организации, в адрес которых направляется межведомственный запрос;</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w:t>
      </w:r>
      <w:r w:rsidRPr="00BF0F16">
        <w:rPr>
          <w:rFonts w:ascii="Times New Roman" w:hAnsi="Times New Roman"/>
          <w:sz w:val="16"/>
          <w:szCs w:val="16"/>
          <w:lang w:val="en-US"/>
        </w:rPr>
        <w:t> </w:t>
      </w:r>
      <w:r w:rsidRPr="00BF0F16">
        <w:rPr>
          <w:rFonts w:ascii="Times New Roman" w:hAnsi="Times New Roman"/>
          <w:sz w:val="16"/>
          <w:szCs w:val="16"/>
        </w:rPr>
        <w:t>наименование муниципальной услуги, для предоставления которой необходимо представление документа и (или) информации;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4)</w:t>
      </w:r>
      <w:r w:rsidRPr="00BF0F16">
        <w:rPr>
          <w:rFonts w:ascii="Times New Roman" w:hAnsi="Times New Roman"/>
          <w:sz w:val="16"/>
          <w:szCs w:val="16"/>
          <w:lang w:val="en-US"/>
        </w:rPr>
        <w:t> </w:t>
      </w:r>
      <w:r w:rsidRPr="00BF0F16">
        <w:rPr>
          <w:rFonts w:ascii="Times New Roman" w:hAnsi="Times New Roman"/>
          <w:sz w:val="16"/>
          <w:szCs w:val="16"/>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 контактная информация для направления ответа на межведомственный запрос;</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6) дата направления межведомственного запроса;</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7)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3.4.2. 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lastRenderedPageBreak/>
        <w:t>3.4.3.</w:t>
      </w:r>
      <w:r w:rsidRPr="00BF0F16">
        <w:rPr>
          <w:rFonts w:ascii="Times New Roman" w:hAnsi="Times New Roman"/>
          <w:sz w:val="16"/>
          <w:szCs w:val="16"/>
          <w:lang w:val="en-US"/>
        </w:rPr>
        <w:t> </w:t>
      </w:r>
      <w:r w:rsidRPr="00BF0F16">
        <w:rPr>
          <w:rFonts w:ascii="Times New Roman" w:hAnsi="Times New Roman"/>
          <w:sz w:val="16"/>
          <w:szCs w:val="16"/>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3.4.4.</w:t>
      </w:r>
      <w:r w:rsidRPr="00BF0F16">
        <w:rPr>
          <w:rFonts w:ascii="Times New Roman" w:hAnsi="Times New Roman"/>
          <w:sz w:val="16"/>
          <w:szCs w:val="16"/>
          <w:lang w:val="en-US"/>
        </w:rPr>
        <w:t> </w:t>
      </w:r>
      <w:r w:rsidRPr="00BF0F16">
        <w:rPr>
          <w:rFonts w:ascii="Times New Roman" w:hAnsi="Times New Roman"/>
          <w:sz w:val="16"/>
          <w:szCs w:val="16"/>
        </w:rPr>
        <w:t>Максимальный срок выполнения административной процедуры – 5 (пять) рабочих дней.</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3.5. 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3.5.1. Специалист Администрации в ходе рассмотрения документов:</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а) проверяет поступившее заявление на соответствие требованиям Административного регламента;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б) 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в) проводит осмотр местонахождения объекта адресации (при необходимости);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г) проверяет наличие или отсутствие оснований для отказа в предоставлении муниципальной услуги;</w:t>
      </w:r>
    </w:p>
    <w:p w:rsidR="000B4AF4" w:rsidRPr="00BF0F16" w:rsidRDefault="000B4AF4" w:rsidP="000B4AF4">
      <w:pPr>
        <w:ind w:firstLine="709"/>
        <w:jc w:val="both"/>
        <w:rPr>
          <w:rFonts w:ascii="Times New Roman" w:hAnsi="Times New Roman"/>
          <w:sz w:val="16"/>
          <w:szCs w:val="16"/>
        </w:rPr>
      </w:pPr>
      <w:proofErr w:type="spellStart"/>
      <w:proofErr w:type="gramStart"/>
      <w:r w:rsidRPr="00BF0F16">
        <w:rPr>
          <w:rFonts w:ascii="Times New Roman" w:hAnsi="Times New Roman"/>
          <w:sz w:val="16"/>
          <w:szCs w:val="16"/>
        </w:rPr>
        <w:t>д</w:t>
      </w:r>
      <w:proofErr w:type="spellEnd"/>
      <w:r w:rsidRPr="00BF0F16">
        <w:rPr>
          <w:rFonts w:ascii="Times New Roman" w:hAnsi="Times New Roman"/>
          <w:sz w:val="16"/>
          <w:szCs w:val="16"/>
        </w:rPr>
        <w:t xml:space="preserve">)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 Правительства Российской Федерации от 19.11.2014 № 1221 (далее – Правила адресации), или об отказе в присвоении объекту адресации адреса или аннулировании его адреса. </w:t>
      </w:r>
      <w:proofErr w:type="gramEnd"/>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3.5.2. В случае если </w:t>
      </w:r>
      <w:proofErr w:type="gramStart"/>
      <w:r w:rsidRPr="00BF0F16">
        <w:rPr>
          <w:rFonts w:ascii="Times New Roman" w:hAnsi="Times New Roman"/>
          <w:sz w:val="16"/>
          <w:szCs w:val="16"/>
        </w:rPr>
        <w:t>сведения, полученные по каналам межведомственного взаимодействия и представленный заявителем пакет документов подтверждают</w:t>
      </w:r>
      <w:proofErr w:type="gramEnd"/>
      <w:r w:rsidRPr="00BF0F16">
        <w:rPr>
          <w:rFonts w:ascii="Times New Roman" w:hAnsi="Times New Roman"/>
          <w:sz w:val="16"/>
          <w:szCs w:val="16"/>
        </w:rPr>
        <w:t xml:space="preserve"> право заявителя на получение муниципальной услуги, специалист Администрации осуществляет подготовку проекта Постановления.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3.5.3. В случае наличия оснований для отказа в предоставлении муниципальной услуги, указанных в п. 2.10 настоящего Административного регламента, специалист Администрации готовит проект мотивированного Решения об отказе.</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Решение об отказе должно содержать причину отказа с обязательной ссылкой на положения пункта 40 Правил адресации, являющихся основанием для принятия такого решения.</w:t>
      </w:r>
    </w:p>
    <w:p w:rsidR="000B4AF4" w:rsidRPr="00BF0F16" w:rsidRDefault="000B4AF4" w:rsidP="000B4AF4">
      <w:pPr>
        <w:pStyle w:val="a4"/>
        <w:spacing w:before="0" w:beforeAutospacing="0" w:after="0" w:afterAutospacing="0"/>
        <w:ind w:firstLine="709"/>
        <w:jc w:val="both"/>
        <w:rPr>
          <w:sz w:val="16"/>
          <w:szCs w:val="16"/>
        </w:rPr>
      </w:pPr>
      <w:proofErr w:type="gramStart"/>
      <w:r w:rsidRPr="00BF0F16">
        <w:rPr>
          <w:sz w:val="16"/>
          <w:szCs w:val="16"/>
        </w:rPr>
        <w:t>При наличии нескольких оснований для отказа в предоставлении муниципальной услуги в проекте Решения об отказе</w:t>
      </w:r>
      <w:proofErr w:type="gramEnd"/>
      <w:r w:rsidRPr="00BF0F16">
        <w:rPr>
          <w:sz w:val="16"/>
          <w:szCs w:val="16"/>
        </w:rPr>
        <w:t xml:space="preserve"> указываются все основания для отказа.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3.5.4. Решение о присвоении объекту адресации адреса принимается одновременно:</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г)</w:t>
      </w:r>
      <w:r w:rsidRPr="00BF0F16">
        <w:rPr>
          <w:rFonts w:ascii="Times New Roman" w:hAnsi="Times New Roman"/>
          <w:sz w:val="16"/>
          <w:szCs w:val="16"/>
          <w:lang w:val="en-US"/>
        </w:rPr>
        <w:t> </w:t>
      </w:r>
      <w:r w:rsidRPr="00BF0F16">
        <w:rPr>
          <w:rFonts w:ascii="Times New Roman" w:hAnsi="Times New Roman"/>
          <w:sz w:val="16"/>
          <w:szCs w:val="16"/>
        </w:rPr>
        <w:t>с утверждением проекта планировки территории;</w:t>
      </w:r>
    </w:p>
    <w:p w:rsidR="000B4AF4" w:rsidRPr="00BF0F16" w:rsidRDefault="000B4AF4" w:rsidP="000B4AF4">
      <w:pPr>
        <w:ind w:firstLine="709"/>
        <w:jc w:val="both"/>
        <w:rPr>
          <w:rFonts w:ascii="Times New Roman" w:hAnsi="Times New Roman"/>
          <w:sz w:val="16"/>
          <w:szCs w:val="16"/>
        </w:rPr>
      </w:pPr>
      <w:proofErr w:type="spellStart"/>
      <w:r w:rsidRPr="00BF0F16">
        <w:rPr>
          <w:rFonts w:ascii="Times New Roman" w:hAnsi="Times New Roman"/>
          <w:sz w:val="16"/>
          <w:szCs w:val="16"/>
        </w:rPr>
        <w:t>д</w:t>
      </w:r>
      <w:proofErr w:type="spellEnd"/>
      <w:r w:rsidRPr="00BF0F16">
        <w:rPr>
          <w:rFonts w:ascii="Times New Roman" w:hAnsi="Times New Roman"/>
          <w:sz w:val="16"/>
          <w:szCs w:val="16"/>
        </w:rPr>
        <w:t>) с принятием решения о строительстве объекта адресации.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3.5.5. Решение о присвоении объекту адресации адреса содержит:</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присвоенный объекту адресации адрес;</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реквизиты и наименования документов, на основании которых принято решение о присвоении адреса;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описание местоположения объекта адресации;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w:t>
      </w:r>
      <w:r w:rsidRPr="00BF0F16">
        <w:rPr>
          <w:rFonts w:ascii="Times New Roman" w:hAnsi="Times New Roman"/>
          <w:sz w:val="16"/>
          <w:szCs w:val="16"/>
          <w:lang w:val="en-US"/>
        </w:rPr>
        <w:t> </w:t>
      </w:r>
      <w:r w:rsidRPr="00BF0F16">
        <w:rPr>
          <w:rFonts w:ascii="Times New Roman" w:hAnsi="Times New Roman"/>
          <w:sz w:val="16"/>
          <w:szCs w:val="16"/>
        </w:rPr>
        <w:t>кадастровые номера, адреса и сведения об объектах недвижимости, из которых образуется объект адресации;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w:t>
      </w:r>
      <w:r w:rsidRPr="00BF0F16">
        <w:rPr>
          <w:rFonts w:ascii="Times New Roman" w:hAnsi="Times New Roman"/>
          <w:sz w:val="16"/>
          <w:szCs w:val="16"/>
          <w:lang w:val="en-US"/>
        </w:rPr>
        <w:t> </w:t>
      </w:r>
      <w:r w:rsidRPr="00BF0F16">
        <w:rPr>
          <w:rFonts w:ascii="Times New Roman" w:hAnsi="Times New Roman"/>
          <w:sz w:val="16"/>
          <w:szCs w:val="1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w:t>
      </w:r>
      <w:r w:rsidRPr="00BF0F16">
        <w:rPr>
          <w:rFonts w:ascii="Times New Roman" w:hAnsi="Times New Roman"/>
          <w:sz w:val="16"/>
          <w:szCs w:val="16"/>
          <w:lang w:val="en-US"/>
        </w:rPr>
        <w:t> </w:t>
      </w:r>
      <w:r w:rsidRPr="00BF0F16">
        <w:rPr>
          <w:rFonts w:ascii="Times New Roman" w:hAnsi="Times New Roman"/>
          <w:sz w:val="16"/>
          <w:szCs w:val="16"/>
        </w:rPr>
        <w:t>другие необходимые сведения, определенные Администрацией.</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 являющегося объектом адресации.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lastRenderedPageBreak/>
        <w:t>3.5.6. Решение об аннулировании адреса объекта адресации содержит:</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w:t>
      </w:r>
      <w:r w:rsidRPr="00BF0F16">
        <w:rPr>
          <w:rFonts w:ascii="Times New Roman" w:hAnsi="Times New Roman"/>
          <w:sz w:val="16"/>
          <w:szCs w:val="16"/>
          <w:lang w:val="en-US"/>
        </w:rPr>
        <w:t> </w:t>
      </w:r>
      <w:r w:rsidRPr="00BF0F16">
        <w:rPr>
          <w:rFonts w:ascii="Times New Roman" w:hAnsi="Times New Roman"/>
          <w:sz w:val="16"/>
          <w:szCs w:val="16"/>
        </w:rPr>
        <w:t>аннулируемый адрес объекта адресации;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w:t>
      </w:r>
      <w:r w:rsidRPr="00BF0F16">
        <w:rPr>
          <w:rFonts w:ascii="Times New Roman" w:hAnsi="Times New Roman"/>
          <w:sz w:val="16"/>
          <w:szCs w:val="16"/>
          <w:lang w:val="en-US"/>
        </w:rPr>
        <w:t> </w:t>
      </w:r>
      <w:r w:rsidRPr="00BF0F16">
        <w:rPr>
          <w:rFonts w:ascii="Times New Roman" w:hAnsi="Times New Roman"/>
          <w:sz w:val="16"/>
          <w:szCs w:val="16"/>
        </w:rPr>
        <w:t>уникальный номер аннулируемого адреса объекта адресации в государственном адресном реестре;</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w:t>
      </w:r>
      <w:r w:rsidRPr="00BF0F16">
        <w:rPr>
          <w:rFonts w:ascii="Times New Roman" w:hAnsi="Times New Roman"/>
          <w:sz w:val="16"/>
          <w:szCs w:val="16"/>
          <w:lang w:val="en-US"/>
        </w:rPr>
        <w:t> </w:t>
      </w:r>
      <w:r w:rsidRPr="00BF0F16">
        <w:rPr>
          <w:rFonts w:ascii="Times New Roman" w:hAnsi="Times New Roman"/>
          <w:sz w:val="16"/>
          <w:szCs w:val="16"/>
        </w:rPr>
        <w:t>причину аннулирования адреса объекта адресации;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w:t>
      </w:r>
      <w:r w:rsidRPr="00BF0F16">
        <w:rPr>
          <w:rFonts w:ascii="Times New Roman" w:hAnsi="Times New Roman"/>
          <w:sz w:val="16"/>
          <w:szCs w:val="16"/>
          <w:lang w:val="en-US"/>
        </w:rPr>
        <w:t> </w:t>
      </w:r>
      <w:r w:rsidRPr="00BF0F16">
        <w:rPr>
          <w:rFonts w:ascii="Times New Roman" w:hAnsi="Times New Roman"/>
          <w:sz w:val="16"/>
          <w:szCs w:val="1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w:t>
      </w:r>
      <w:r w:rsidRPr="00BF0F16">
        <w:rPr>
          <w:rFonts w:ascii="Times New Roman" w:hAnsi="Times New Roman"/>
          <w:sz w:val="16"/>
          <w:szCs w:val="16"/>
          <w:lang w:val="en-US"/>
        </w:rPr>
        <w:t> </w:t>
      </w:r>
      <w:r w:rsidRPr="00BF0F16">
        <w:rPr>
          <w:rFonts w:ascii="Times New Roman" w:hAnsi="Times New Roman"/>
          <w:sz w:val="16"/>
          <w:szCs w:val="1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w:t>
      </w:r>
      <w:r w:rsidRPr="00BF0F16">
        <w:rPr>
          <w:rFonts w:ascii="Times New Roman" w:hAnsi="Times New Roman"/>
          <w:sz w:val="16"/>
          <w:szCs w:val="16"/>
          <w:lang w:val="en-US"/>
        </w:rPr>
        <w:t> </w:t>
      </w:r>
      <w:r w:rsidRPr="00BF0F16">
        <w:rPr>
          <w:rFonts w:ascii="Times New Roman" w:hAnsi="Times New Roman"/>
          <w:sz w:val="16"/>
          <w:szCs w:val="16"/>
        </w:rPr>
        <w:t>другие необходимые сведения, определенные уполномоченным органом.</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3.5.7. Решения Администрации о присвоении объекту адресации адреса или аннулировании его адреса могут формироваться с использованием ФИАС.</w:t>
      </w:r>
    </w:p>
    <w:p w:rsidR="000B4AF4" w:rsidRPr="00BF0F16" w:rsidRDefault="000B4AF4" w:rsidP="000B4AF4">
      <w:pPr>
        <w:pStyle w:val="a4"/>
        <w:spacing w:before="0" w:beforeAutospacing="0" w:after="0" w:afterAutospacing="0"/>
        <w:ind w:firstLine="709"/>
        <w:jc w:val="both"/>
        <w:rPr>
          <w:sz w:val="16"/>
          <w:szCs w:val="16"/>
        </w:rPr>
      </w:pPr>
      <w:r w:rsidRPr="00BF0F16">
        <w:rPr>
          <w:sz w:val="16"/>
          <w:szCs w:val="16"/>
        </w:rPr>
        <w:t>3.5.8.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или портал ФИАС (на электронную почту) сообщение о необходимости его личной явки с указанием даты и времени, когда заявитель записан на прием.</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3.5.9. Проект Решения об отказе или Постановления специалист Администрации направляет на подписание Главе на бумажном носителе и в электронном виде посредством МАИС.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3.5.10.</w:t>
      </w:r>
      <w:r w:rsidRPr="00BF0F16">
        <w:rPr>
          <w:rFonts w:ascii="Times New Roman" w:hAnsi="Times New Roman"/>
          <w:sz w:val="16"/>
          <w:szCs w:val="16"/>
          <w:lang w:val="en-US"/>
        </w:rPr>
        <w:t> </w:t>
      </w:r>
      <w:r w:rsidRPr="00BF0F16">
        <w:rPr>
          <w:rFonts w:ascii="Times New Roman" w:hAnsi="Times New Roman"/>
          <w:sz w:val="16"/>
          <w:szCs w:val="16"/>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3.5.11. Максимальный срок выполнения административной процедуры – 4 (четыре) рабочих дня.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3.6.</w:t>
      </w:r>
      <w:r w:rsidRPr="00BF0F16">
        <w:rPr>
          <w:rFonts w:ascii="Times New Roman" w:hAnsi="Times New Roman"/>
          <w:sz w:val="16"/>
          <w:szCs w:val="16"/>
          <w:lang w:val="en-US"/>
        </w:rPr>
        <w:t> </w:t>
      </w:r>
      <w:r w:rsidRPr="00BF0F16">
        <w:rPr>
          <w:rFonts w:ascii="Times New Roman" w:hAnsi="Times New Roman"/>
          <w:sz w:val="16"/>
          <w:szCs w:val="16"/>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результата предоставления муниципальной услуги.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3.6.1. В день поступления подписанного Главой Постановления или Решения об отказе специалист Администрации уведомляет заявителя о результате предоставления муниципальной услуги указанным в заявлении способом.</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3.6.2.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3.6.3. Результатом административной процедуры является выдача результата предоставления муниципальной услуги.</w:t>
      </w:r>
    </w:p>
    <w:p w:rsidR="000B4AF4" w:rsidRPr="00BF0F16" w:rsidRDefault="000B4AF4" w:rsidP="000B4AF4">
      <w:pPr>
        <w:ind w:right="-1" w:firstLine="709"/>
        <w:jc w:val="both"/>
        <w:rPr>
          <w:rFonts w:ascii="Times New Roman" w:hAnsi="Times New Roman"/>
          <w:sz w:val="16"/>
          <w:szCs w:val="16"/>
        </w:rPr>
      </w:pPr>
      <w:r w:rsidRPr="00BF0F16">
        <w:rPr>
          <w:rFonts w:ascii="Times New Roman" w:hAnsi="Times New Roman"/>
          <w:sz w:val="16"/>
          <w:szCs w:val="16"/>
        </w:rPr>
        <w:t xml:space="preserve">3.6.4 Максимальный срок выполнения административной процедуры 2 (два) рабочих дня.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3.7. Решение об отказе в присвоении объекту адресации адреса или аннулировании его адреса может быть обжаловано в судебном порядке.</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3.8. Информацию в свободном доступе о порядке получения муниципальной услуги, в том числе в электронной форме заявитель может получить на ЕПГУ.</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3.9. 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 и портале ФИАС.</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3.10. 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0B4AF4" w:rsidRPr="00BF0F16" w:rsidRDefault="000B4AF4" w:rsidP="000B4AF4">
      <w:pPr>
        <w:ind w:firstLine="709"/>
        <w:jc w:val="center"/>
        <w:rPr>
          <w:rFonts w:ascii="Times New Roman" w:hAnsi="Times New Roman"/>
          <w:sz w:val="16"/>
          <w:szCs w:val="16"/>
        </w:rPr>
      </w:pPr>
    </w:p>
    <w:p w:rsidR="000B4AF4" w:rsidRPr="00BF0F16" w:rsidRDefault="000B4AF4" w:rsidP="000B4AF4">
      <w:pPr>
        <w:ind w:firstLine="709"/>
        <w:jc w:val="center"/>
        <w:rPr>
          <w:rFonts w:ascii="Times New Roman" w:hAnsi="Times New Roman"/>
          <w:b/>
          <w:sz w:val="16"/>
          <w:szCs w:val="16"/>
        </w:rPr>
      </w:pPr>
      <w:r w:rsidRPr="00BF0F16">
        <w:rPr>
          <w:rFonts w:ascii="Times New Roman" w:hAnsi="Times New Roman"/>
          <w:b/>
          <w:sz w:val="16"/>
          <w:szCs w:val="16"/>
          <w:lang w:val="en-US"/>
        </w:rPr>
        <w:t>IV</w:t>
      </w:r>
      <w:r w:rsidRPr="00BF0F16">
        <w:rPr>
          <w:rFonts w:ascii="Times New Roman" w:hAnsi="Times New Roman"/>
          <w:b/>
          <w:sz w:val="16"/>
          <w:szCs w:val="16"/>
        </w:rPr>
        <w:t>. Формы контроля за предоставлением муниципальной услуги</w:t>
      </w:r>
    </w:p>
    <w:p w:rsidR="000B4AF4" w:rsidRPr="00BF0F16" w:rsidRDefault="000B4AF4" w:rsidP="000B4AF4">
      <w:pPr>
        <w:ind w:firstLine="709"/>
        <w:jc w:val="center"/>
        <w:rPr>
          <w:rFonts w:ascii="Times New Roman" w:hAnsi="Times New Roman"/>
          <w:sz w:val="16"/>
          <w:szCs w:val="16"/>
        </w:rPr>
      </w:pP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4.1. Текущий </w:t>
      </w:r>
      <w:proofErr w:type="gramStart"/>
      <w:r w:rsidRPr="00BF0F16">
        <w:rPr>
          <w:rFonts w:ascii="Times New Roman" w:hAnsi="Times New Roman"/>
          <w:sz w:val="16"/>
          <w:szCs w:val="16"/>
        </w:rPr>
        <w:t>контроль за</w:t>
      </w:r>
      <w:proofErr w:type="gramEnd"/>
      <w:r w:rsidRPr="00BF0F16">
        <w:rPr>
          <w:rFonts w:ascii="Times New Roman" w:hAnsi="Times New Roman"/>
          <w:sz w:val="16"/>
          <w:szCs w:val="16"/>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lastRenderedPageBreak/>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4.2.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4.3. Порядок и формы контроля предоставления муниципальной услуги со стороны граждан, их объединений и организаций.</w:t>
      </w:r>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BF0F16">
        <w:rPr>
          <w:rFonts w:ascii="Times New Roman" w:hAnsi="Times New Roman"/>
          <w:sz w:val="16"/>
          <w:szCs w:val="16"/>
        </w:rPr>
        <w:t xml:space="preserve"> законных интересов заявителей при предоставлении муниципальной услуги.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0B4AF4" w:rsidRPr="00BF0F16" w:rsidRDefault="000B4AF4" w:rsidP="000B4AF4">
      <w:pPr>
        <w:ind w:firstLine="709"/>
        <w:jc w:val="center"/>
        <w:rPr>
          <w:rFonts w:ascii="Times New Roman" w:hAnsi="Times New Roman"/>
          <w:b/>
          <w:sz w:val="16"/>
          <w:szCs w:val="16"/>
        </w:rPr>
      </w:pPr>
      <w:proofErr w:type="gramStart"/>
      <w:r w:rsidRPr="00BF0F16">
        <w:rPr>
          <w:rFonts w:ascii="Times New Roman" w:hAnsi="Times New Roman"/>
          <w:b/>
          <w:sz w:val="16"/>
          <w:szCs w:val="16"/>
          <w:lang w:val="en-US"/>
        </w:rPr>
        <w:t>V</w:t>
      </w:r>
      <w:r w:rsidRPr="00BF0F16">
        <w:rPr>
          <w:rFonts w:ascii="Times New Roman" w:hAnsi="Times New Roman"/>
          <w:b/>
          <w:sz w:val="16"/>
          <w:szCs w:val="16"/>
        </w:rPr>
        <w:t>. Досудебный (внесудебный) порядок обжалования решений и действий (бездействия) Администрации и ее должностных лиц, муниципальных служащих Администрации, участвующих в предоставлении муниципальных услуг.</w:t>
      </w:r>
      <w:proofErr w:type="gramEnd"/>
    </w:p>
    <w:p w:rsidR="000B4AF4" w:rsidRPr="00BF0F16" w:rsidRDefault="000B4AF4" w:rsidP="000B4AF4">
      <w:pPr>
        <w:ind w:firstLine="709"/>
        <w:jc w:val="center"/>
        <w:rPr>
          <w:rFonts w:ascii="Times New Roman" w:hAnsi="Times New Roman"/>
          <w:sz w:val="16"/>
          <w:szCs w:val="16"/>
        </w:rPr>
      </w:pPr>
      <w:r w:rsidRPr="00BF0F16">
        <w:rPr>
          <w:rFonts w:ascii="Times New Roman" w:hAnsi="Times New Roman"/>
          <w:sz w:val="16"/>
          <w:szCs w:val="16"/>
        </w:rPr>
        <w:t xml:space="preserve"> </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5.1. Заявитель вправе обжаловать действия (бездействие) Администрац</w:t>
      </w:r>
      <w:proofErr w:type="gramStart"/>
      <w:r w:rsidRPr="00BF0F16">
        <w:rPr>
          <w:rFonts w:ascii="Times New Roman" w:hAnsi="Times New Roman"/>
          <w:sz w:val="16"/>
          <w:szCs w:val="16"/>
        </w:rPr>
        <w:t>ии и ее</w:t>
      </w:r>
      <w:proofErr w:type="gramEnd"/>
      <w:r w:rsidRPr="00BF0F16">
        <w:rPr>
          <w:rFonts w:ascii="Times New Roman" w:hAnsi="Times New Roman"/>
          <w:sz w:val="16"/>
          <w:szCs w:val="16"/>
        </w:rPr>
        <w:t xml:space="preserve">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0B4AF4" w:rsidRPr="00BF0F16" w:rsidRDefault="000B4AF4" w:rsidP="000B4AF4">
      <w:pPr>
        <w:pStyle w:val="s1"/>
        <w:jc w:val="both"/>
        <w:rPr>
          <w:sz w:val="16"/>
          <w:szCs w:val="16"/>
        </w:rPr>
      </w:pPr>
      <w:r w:rsidRPr="00BF0F16">
        <w:rPr>
          <w:sz w:val="16"/>
          <w:szCs w:val="16"/>
        </w:rPr>
        <w:t xml:space="preserve">1)  нарушение срока регистрации запроса о предоставлении государственной или муниципальной услуги, запроса, указанного в </w:t>
      </w:r>
      <w:hyperlink r:id="rId32" w:anchor="/document/12177515/entry/1510" w:history="1">
        <w:r w:rsidRPr="00BF0F16">
          <w:rPr>
            <w:rStyle w:val="a3"/>
            <w:rFonts w:eastAsiaTheme="majorEastAsia"/>
            <w:sz w:val="16"/>
            <w:szCs w:val="16"/>
          </w:rPr>
          <w:t>статье 15.1</w:t>
        </w:r>
      </w:hyperlink>
      <w:r w:rsidRPr="00BF0F16">
        <w:rPr>
          <w:sz w:val="16"/>
          <w:szCs w:val="16"/>
        </w:rPr>
        <w:t xml:space="preserve"> настоящего Федерального закона;</w:t>
      </w:r>
    </w:p>
    <w:p w:rsidR="000B4AF4" w:rsidRPr="00BF0F16" w:rsidRDefault="000B4AF4" w:rsidP="000B4AF4">
      <w:pPr>
        <w:pStyle w:val="s1"/>
        <w:jc w:val="both"/>
        <w:rPr>
          <w:sz w:val="16"/>
          <w:szCs w:val="16"/>
        </w:rPr>
      </w:pPr>
      <w:r w:rsidRPr="00BF0F16">
        <w:rPr>
          <w:sz w:val="16"/>
          <w:szCs w:val="16"/>
        </w:rPr>
        <w:t xml:space="preserve">2) нарушение срока предоставления государственной или муниципальной услуги. </w:t>
      </w:r>
      <w:proofErr w:type="gramStart"/>
      <w:r w:rsidRPr="00BF0F16">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ocument/12177515/entry/160013" w:history="1">
        <w:r w:rsidRPr="00BF0F16">
          <w:rPr>
            <w:rStyle w:val="a3"/>
            <w:rFonts w:eastAsiaTheme="majorEastAsia"/>
            <w:sz w:val="16"/>
            <w:szCs w:val="16"/>
          </w:rPr>
          <w:t>частью 1.3 статьи 16</w:t>
        </w:r>
      </w:hyperlink>
      <w:r w:rsidRPr="00BF0F16">
        <w:rPr>
          <w:sz w:val="16"/>
          <w:szCs w:val="16"/>
        </w:rPr>
        <w:t xml:space="preserve"> настоящего Федерального закона;</w:t>
      </w:r>
      <w:proofErr w:type="gramEnd"/>
    </w:p>
    <w:p w:rsidR="000B4AF4" w:rsidRPr="00BF0F16" w:rsidRDefault="000B4AF4" w:rsidP="000B4AF4">
      <w:pPr>
        <w:pStyle w:val="s1"/>
        <w:jc w:val="both"/>
        <w:rPr>
          <w:sz w:val="16"/>
          <w:szCs w:val="16"/>
        </w:rPr>
      </w:pPr>
      <w:r w:rsidRPr="00BF0F16">
        <w:rP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B4AF4" w:rsidRPr="00BF0F16" w:rsidRDefault="000B4AF4" w:rsidP="000B4AF4">
      <w:pPr>
        <w:pStyle w:val="s1"/>
        <w:jc w:val="both"/>
        <w:rPr>
          <w:sz w:val="16"/>
          <w:szCs w:val="16"/>
        </w:rPr>
      </w:pPr>
      <w:r w:rsidRPr="00BF0F16">
        <w:rP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B4AF4" w:rsidRPr="00BF0F16" w:rsidRDefault="000B4AF4" w:rsidP="000B4AF4">
      <w:pPr>
        <w:pStyle w:val="s1"/>
        <w:jc w:val="both"/>
        <w:rPr>
          <w:sz w:val="16"/>
          <w:szCs w:val="16"/>
        </w:rPr>
      </w:pPr>
      <w:proofErr w:type="gramStart"/>
      <w:r w:rsidRPr="00BF0F16">
        <w:rPr>
          <w:sz w:val="16"/>
          <w:szCs w:val="1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F0F16">
        <w:rPr>
          <w:sz w:val="16"/>
          <w:szCs w:val="16"/>
        </w:rPr>
        <w:t xml:space="preserve"> </w:t>
      </w:r>
      <w:proofErr w:type="gramStart"/>
      <w:r w:rsidRPr="00BF0F16">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ocument/12177515/entry/160013" w:history="1">
        <w:r w:rsidRPr="00BF0F16">
          <w:rPr>
            <w:rStyle w:val="a3"/>
            <w:rFonts w:eastAsiaTheme="majorEastAsia"/>
            <w:sz w:val="16"/>
            <w:szCs w:val="16"/>
          </w:rPr>
          <w:t>частью 1.3 статьи 16</w:t>
        </w:r>
      </w:hyperlink>
      <w:r w:rsidRPr="00BF0F16">
        <w:rPr>
          <w:sz w:val="16"/>
          <w:szCs w:val="16"/>
        </w:rPr>
        <w:t xml:space="preserve"> настоящего Федерального закона;</w:t>
      </w:r>
      <w:proofErr w:type="gramEnd"/>
    </w:p>
    <w:p w:rsidR="000B4AF4" w:rsidRPr="00BF0F16" w:rsidRDefault="000B4AF4" w:rsidP="000B4AF4">
      <w:pPr>
        <w:pStyle w:val="s1"/>
        <w:jc w:val="both"/>
        <w:rPr>
          <w:sz w:val="16"/>
          <w:szCs w:val="16"/>
        </w:rPr>
      </w:pPr>
      <w:r w:rsidRPr="00BF0F16">
        <w:rPr>
          <w:sz w:val="16"/>
          <w:szCs w:val="1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4AF4" w:rsidRPr="00BF0F16" w:rsidRDefault="000B4AF4" w:rsidP="000B4AF4">
      <w:pPr>
        <w:pStyle w:val="s1"/>
        <w:jc w:val="both"/>
        <w:rPr>
          <w:sz w:val="16"/>
          <w:szCs w:val="16"/>
        </w:rPr>
      </w:pPr>
      <w:proofErr w:type="gramStart"/>
      <w:r w:rsidRPr="00BF0F16">
        <w:rPr>
          <w:sz w:val="16"/>
          <w:szCs w:val="16"/>
        </w:rP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anchor="/document/12177515/entry/16011" w:history="1">
        <w:r w:rsidRPr="00BF0F16">
          <w:rPr>
            <w:rStyle w:val="a3"/>
            <w:rFonts w:eastAsiaTheme="majorEastAsia"/>
            <w:sz w:val="16"/>
            <w:szCs w:val="16"/>
          </w:rPr>
          <w:t>частью 1.1 статьи 16</w:t>
        </w:r>
      </w:hyperlink>
      <w:r w:rsidRPr="00BF0F16">
        <w:rPr>
          <w:sz w:val="16"/>
          <w:szCs w:val="16"/>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BF0F16">
        <w:rPr>
          <w:sz w:val="16"/>
          <w:szCs w:val="16"/>
        </w:rPr>
        <w:t xml:space="preserve"> исправлений. </w:t>
      </w:r>
      <w:proofErr w:type="gramStart"/>
      <w:r w:rsidRPr="00BF0F16">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document/12177515/entry/160013" w:history="1">
        <w:r w:rsidRPr="00BF0F16">
          <w:rPr>
            <w:rStyle w:val="a3"/>
            <w:rFonts w:eastAsiaTheme="majorEastAsia"/>
            <w:sz w:val="16"/>
            <w:szCs w:val="16"/>
          </w:rPr>
          <w:t>частью 1.3 статьи 16</w:t>
        </w:r>
      </w:hyperlink>
      <w:r w:rsidRPr="00BF0F16">
        <w:rPr>
          <w:sz w:val="16"/>
          <w:szCs w:val="16"/>
        </w:rPr>
        <w:t xml:space="preserve"> настоящего Федерального закона;</w:t>
      </w:r>
      <w:proofErr w:type="gramEnd"/>
    </w:p>
    <w:p w:rsidR="000B4AF4" w:rsidRPr="00BF0F16" w:rsidRDefault="000B4AF4" w:rsidP="000B4AF4">
      <w:pPr>
        <w:pStyle w:val="s1"/>
        <w:jc w:val="both"/>
        <w:rPr>
          <w:sz w:val="16"/>
          <w:szCs w:val="16"/>
        </w:rPr>
      </w:pPr>
      <w:r w:rsidRPr="00BF0F16">
        <w:rPr>
          <w:sz w:val="16"/>
          <w:szCs w:val="16"/>
        </w:rPr>
        <w:t>8) нарушение срока или порядка выдачи документов по результатам предоставления государственной или муниципальной услуги;</w:t>
      </w:r>
    </w:p>
    <w:p w:rsidR="000B4AF4" w:rsidRPr="00BF0F16" w:rsidRDefault="000B4AF4" w:rsidP="000B4AF4">
      <w:pPr>
        <w:pStyle w:val="s1"/>
        <w:jc w:val="both"/>
        <w:rPr>
          <w:sz w:val="16"/>
          <w:szCs w:val="16"/>
        </w:rPr>
      </w:pPr>
      <w:proofErr w:type="gramStart"/>
      <w:r w:rsidRPr="00BF0F16">
        <w:rPr>
          <w:sz w:val="16"/>
          <w:szCs w:val="1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F0F16">
        <w:rPr>
          <w:sz w:val="16"/>
          <w:szCs w:val="16"/>
        </w:rPr>
        <w:t xml:space="preserve"> </w:t>
      </w:r>
      <w:proofErr w:type="gramStart"/>
      <w:r w:rsidRPr="00BF0F16">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ocument/12177515/entry/160013" w:history="1">
        <w:r w:rsidRPr="00BF0F16">
          <w:rPr>
            <w:rStyle w:val="a3"/>
            <w:rFonts w:eastAsiaTheme="majorEastAsia"/>
            <w:sz w:val="16"/>
            <w:szCs w:val="16"/>
          </w:rPr>
          <w:t>частью 1.3 статьи 16</w:t>
        </w:r>
      </w:hyperlink>
      <w:r w:rsidRPr="00BF0F16">
        <w:rPr>
          <w:sz w:val="16"/>
          <w:szCs w:val="16"/>
        </w:rPr>
        <w:t xml:space="preserve"> настоящего Федерального закона;</w:t>
      </w:r>
      <w:proofErr w:type="gramEnd"/>
    </w:p>
    <w:p w:rsidR="000B4AF4" w:rsidRPr="00BF0F16" w:rsidRDefault="000B4AF4" w:rsidP="000B4AF4">
      <w:pPr>
        <w:pStyle w:val="s1"/>
        <w:jc w:val="both"/>
        <w:rPr>
          <w:sz w:val="16"/>
          <w:szCs w:val="16"/>
        </w:rPr>
      </w:pPr>
      <w:proofErr w:type="gramStart"/>
      <w:r w:rsidRPr="00BF0F16">
        <w:rPr>
          <w:sz w:val="16"/>
          <w:szCs w:val="1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8" w:anchor="/document/12177515/entry/7014" w:history="1">
        <w:r w:rsidRPr="00BF0F16">
          <w:rPr>
            <w:rStyle w:val="a3"/>
            <w:rFonts w:eastAsiaTheme="majorEastAsia"/>
            <w:sz w:val="16"/>
            <w:szCs w:val="16"/>
          </w:rPr>
          <w:t>пунктом 4 части 1 статьи 7</w:t>
        </w:r>
      </w:hyperlink>
      <w:r w:rsidRPr="00BF0F16">
        <w:rPr>
          <w:sz w:val="16"/>
          <w:szCs w:val="16"/>
        </w:rPr>
        <w:t xml:space="preserve"> настоящего Федерального закона.</w:t>
      </w:r>
      <w:proofErr w:type="gramEnd"/>
      <w:r w:rsidRPr="00BF0F16">
        <w:rPr>
          <w:sz w:val="16"/>
          <w:szCs w:val="16"/>
        </w:rPr>
        <w:t xml:space="preserve"> </w:t>
      </w:r>
      <w:proofErr w:type="gramStart"/>
      <w:r w:rsidRPr="00BF0F16">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ocument/12177515/entry/160013" w:history="1">
        <w:r w:rsidRPr="00BF0F16">
          <w:rPr>
            <w:rStyle w:val="a3"/>
            <w:rFonts w:eastAsiaTheme="majorEastAsia"/>
            <w:sz w:val="16"/>
            <w:szCs w:val="16"/>
          </w:rPr>
          <w:t>частью 1.3 статьи 16</w:t>
        </w:r>
      </w:hyperlink>
      <w:r w:rsidRPr="00BF0F16">
        <w:rPr>
          <w:sz w:val="16"/>
          <w:szCs w:val="16"/>
        </w:rPr>
        <w:t xml:space="preserve"> настоящего Федерального закона.</w:t>
      </w:r>
      <w:proofErr w:type="gramEnd"/>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5.2. </w:t>
      </w:r>
      <w:proofErr w:type="gramStart"/>
      <w:r w:rsidRPr="00BF0F16">
        <w:rPr>
          <w:rFonts w:ascii="Times New Roman" w:hAnsi="Times New Roman"/>
          <w:sz w:val="16"/>
          <w:szCs w:val="16"/>
        </w:rPr>
        <w:t>Заявитель вправе обратиться с жалобой на действия (бездействие) Администрации и ее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постановлением администрации Чумаковского сельсовета Куйбышевского района Новосибирской области от 15.06.2017 № 59</w:t>
      </w:r>
      <w:proofErr w:type="gramEnd"/>
      <w:r w:rsidRPr="00BF0F16">
        <w:rPr>
          <w:rFonts w:ascii="Times New Roman" w:hAnsi="Times New Roman"/>
          <w:sz w:val="16"/>
          <w:szCs w:val="16"/>
        </w:rPr>
        <w:t xml:space="preserve"> «Об утверждении Порядка подачи и рассмотрения жалоб на решения и действия (бездействие) администрации Чумаковского сельсовета Куйбышевского района Новосибирской области и ее должностных лиц, муниципальных служащих администрации Чумаковского сельсовета Куйбышевского района Новосибирской области, участвующих в предоставлении муниципальных услуг».</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5.2.1. Заявитель вправе обжаловать в досудебном (внесудебном) порядке действия (бездействие) и решения:</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Администрац</w:t>
      </w:r>
      <w:proofErr w:type="gramStart"/>
      <w:r w:rsidRPr="00BF0F16">
        <w:rPr>
          <w:rFonts w:ascii="Times New Roman" w:hAnsi="Times New Roman"/>
          <w:sz w:val="16"/>
          <w:szCs w:val="16"/>
        </w:rPr>
        <w:t>ии и ее</w:t>
      </w:r>
      <w:proofErr w:type="gramEnd"/>
      <w:r w:rsidRPr="00BF0F16">
        <w:rPr>
          <w:rFonts w:ascii="Times New Roman" w:hAnsi="Times New Roman"/>
          <w:sz w:val="16"/>
          <w:szCs w:val="16"/>
        </w:rPr>
        <w:t>, должностных лиц, муниципальных служащих Администрации – Главе;</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Главы – непосредственно Главе.</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5.3. Жалоба должна содержать:</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3) сведения об обжалуемых решениях и действиях (бездействии) Администрац</w:t>
      </w:r>
      <w:proofErr w:type="gramStart"/>
      <w:r w:rsidRPr="00BF0F16">
        <w:rPr>
          <w:rFonts w:ascii="Times New Roman" w:hAnsi="Times New Roman"/>
          <w:sz w:val="16"/>
          <w:szCs w:val="16"/>
        </w:rPr>
        <w:t>ии и ее</w:t>
      </w:r>
      <w:proofErr w:type="gramEnd"/>
      <w:r w:rsidRPr="00BF0F16">
        <w:rPr>
          <w:rFonts w:ascii="Times New Roman" w:hAnsi="Times New Roman"/>
          <w:sz w:val="16"/>
          <w:szCs w:val="16"/>
        </w:rPr>
        <w:t xml:space="preserve"> должностных лиц, муниципальных служащих Администрации, участвующих в предоставлении муниципальных услуг;</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4) доводы, на основании которых заявитель не согласен с решением и действием (бездействием) Администрац</w:t>
      </w:r>
      <w:proofErr w:type="gramStart"/>
      <w:r w:rsidRPr="00BF0F16">
        <w:rPr>
          <w:rFonts w:ascii="Times New Roman" w:hAnsi="Times New Roman"/>
          <w:sz w:val="16"/>
          <w:szCs w:val="16"/>
        </w:rPr>
        <w:t>ии и ее</w:t>
      </w:r>
      <w:proofErr w:type="gramEnd"/>
      <w:r w:rsidRPr="00BF0F16">
        <w:rPr>
          <w:rFonts w:ascii="Times New Roman" w:hAnsi="Times New Roman"/>
          <w:sz w:val="16"/>
          <w:szCs w:val="16"/>
        </w:rPr>
        <w:t xml:space="preserve"> должностных лиц, муниципальных служащих Администрации, участвующих в предоставлении муниципальных услуг. Заявителем могут быть представлены документы (при наличии), подтверждающие доводы заявителя, либо их копии.</w:t>
      </w:r>
    </w:p>
    <w:p w:rsidR="000B4AF4" w:rsidRPr="00BF0F16" w:rsidRDefault="000B4AF4" w:rsidP="000B4AF4">
      <w:pPr>
        <w:autoSpaceDE w:val="0"/>
        <w:autoSpaceDN w:val="0"/>
        <w:adjustRightInd w:val="0"/>
        <w:ind w:firstLine="709"/>
        <w:jc w:val="both"/>
        <w:rPr>
          <w:rFonts w:ascii="Times New Roman" w:eastAsiaTheme="minorHAnsi" w:hAnsi="Times New Roman"/>
          <w:sz w:val="16"/>
          <w:szCs w:val="16"/>
        </w:rPr>
      </w:pPr>
      <w:r w:rsidRPr="00BF0F16">
        <w:rPr>
          <w:rFonts w:ascii="Times New Roman" w:eastAsiaTheme="minorHAnsi" w:hAnsi="Times New Roman"/>
          <w:sz w:val="16"/>
          <w:szCs w:val="16"/>
        </w:rPr>
        <w:t xml:space="preserve">5.4. В случае если жалоба подается через уполномоченного представителя юридического или физического лица, также представляется документ, подтверждающий полномочия на осуществление действий от имени юридического или физического лица. В качестве документа, подтверждающего полномочия на осуществление действий от имени юридического или физического лица, может быть </w:t>
      </w:r>
      <w:proofErr w:type="gramStart"/>
      <w:r w:rsidRPr="00BF0F16">
        <w:rPr>
          <w:rFonts w:ascii="Times New Roman" w:eastAsiaTheme="minorHAnsi" w:hAnsi="Times New Roman"/>
          <w:sz w:val="16"/>
          <w:szCs w:val="16"/>
        </w:rPr>
        <w:t>представлена</w:t>
      </w:r>
      <w:proofErr w:type="gramEnd"/>
      <w:r w:rsidRPr="00BF0F16">
        <w:rPr>
          <w:rFonts w:ascii="Times New Roman" w:eastAsiaTheme="minorHAnsi" w:hAnsi="Times New Roman"/>
          <w:sz w:val="16"/>
          <w:szCs w:val="16"/>
        </w:rPr>
        <w:t>:</w:t>
      </w:r>
    </w:p>
    <w:p w:rsidR="000B4AF4" w:rsidRPr="00BF0F16" w:rsidRDefault="000B4AF4" w:rsidP="000B4AF4">
      <w:pPr>
        <w:autoSpaceDE w:val="0"/>
        <w:autoSpaceDN w:val="0"/>
        <w:adjustRightInd w:val="0"/>
        <w:ind w:firstLine="709"/>
        <w:jc w:val="both"/>
        <w:rPr>
          <w:rFonts w:ascii="Times New Roman" w:eastAsiaTheme="minorHAnsi" w:hAnsi="Times New Roman"/>
          <w:sz w:val="16"/>
          <w:szCs w:val="16"/>
        </w:rPr>
      </w:pPr>
      <w:r w:rsidRPr="00BF0F16">
        <w:rPr>
          <w:rFonts w:ascii="Times New Roman" w:eastAsiaTheme="minorHAnsi" w:hAnsi="Times New Roman"/>
          <w:sz w:val="16"/>
          <w:szCs w:val="16"/>
        </w:rPr>
        <w:t xml:space="preserve">а) оформленная в соответствии с </w:t>
      </w:r>
      <w:hyperlink r:id="rId40" w:history="1">
        <w:r w:rsidRPr="00BF0F16">
          <w:rPr>
            <w:rFonts w:ascii="Times New Roman" w:eastAsiaTheme="minorHAnsi" w:hAnsi="Times New Roman"/>
            <w:sz w:val="16"/>
            <w:szCs w:val="16"/>
          </w:rPr>
          <w:t>законодательством</w:t>
        </w:r>
      </w:hyperlink>
      <w:r w:rsidRPr="00BF0F16">
        <w:rPr>
          <w:rFonts w:ascii="Times New Roman" w:eastAsiaTheme="minorHAnsi" w:hAnsi="Times New Roman"/>
          <w:sz w:val="16"/>
          <w:szCs w:val="16"/>
        </w:rPr>
        <w:t xml:space="preserve"> Российской Федерации доверенность (для физических лиц);</w:t>
      </w:r>
    </w:p>
    <w:p w:rsidR="000B4AF4" w:rsidRPr="00BF0F16" w:rsidRDefault="000B4AF4" w:rsidP="000B4AF4">
      <w:pPr>
        <w:autoSpaceDE w:val="0"/>
        <w:autoSpaceDN w:val="0"/>
        <w:adjustRightInd w:val="0"/>
        <w:ind w:firstLine="709"/>
        <w:jc w:val="both"/>
        <w:rPr>
          <w:rFonts w:ascii="Times New Roman" w:eastAsiaTheme="minorHAnsi" w:hAnsi="Times New Roman"/>
          <w:sz w:val="16"/>
          <w:szCs w:val="16"/>
        </w:rPr>
      </w:pPr>
      <w:r w:rsidRPr="00BF0F16">
        <w:rPr>
          <w:rFonts w:ascii="Times New Roman" w:eastAsiaTheme="minorHAnsi" w:hAnsi="Times New Roman"/>
          <w:sz w:val="16"/>
          <w:szCs w:val="16"/>
        </w:rPr>
        <w:lastRenderedPageBreak/>
        <w:t>б) оформленная в соответствии с законодательством Российской Федерации доверенность, заверенная печатью юридического лица (при наличии печати) и подписанная руководителем юридического лица или уполномоченным этим руководителем лицом (для юридических лиц);</w:t>
      </w:r>
    </w:p>
    <w:p w:rsidR="000B4AF4" w:rsidRPr="00BF0F16" w:rsidRDefault="000B4AF4" w:rsidP="000B4AF4">
      <w:pPr>
        <w:autoSpaceDE w:val="0"/>
        <w:autoSpaceDN w:val="0"/>
        <w:adjustRightInd w:val="0"/>
        <w:ind w:firstLine="709"/>
        <w:jc w:val="both"/>
        <w:rPr>
          <w:rFonts w:ascii="Times New Roman" w:eastAsiaTheme="minorHAnsi" w:hAnsi="Times New Roman"/>
          <w:sz w:val="16"/>
          <w:szCs w:val="16"/>
        </w:rPr>
      </w:pPr>
      <w:r w:rsidRPr="00BF0F16">
        <w:rPr>
          <w:rFonts w:ascii="Times New Roman" w:eastAsiaTheme="minorHAnsi" w:hAnsi="Times New Roman"/>
          <w:sz w:val="16"/>
          <w:szCs w:val="1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0B4AF4" w:rsidRPr="00BF0F16" w:rsidRDefault="000B4AF4" w:rsidP="000B4AF4">
      <w:pPr>
        <w:autoSpaceDE w:val="0"/>
        <w:autoSpaceDN w:val="0"/>
        <w:adjustRightInd w:val="0"/>
        <w:ind w:firstLine="709"/>
        <w:jc w:val="both"/>
        <w:outlineLvl w:val="0"/>
        <w:rPr>
          <w:rFonts w:ascii="Times New Roman" w:eastAsiaTheme="minorHAnsi" w:hAnsi="Times New Roman"/>
          <w:sz w:val="16"/>
          <w:szCs w:val="16"/>
        </w:rPr>
      </w:pPr>
      <w:r w:rsidRPr="00BF0F16">
        <w:rPr>
          <w:rFonts w:ascii="Times New Roman" w:eastAsiaTheme="minorHAnsi" w:hAnsi="Times New Roman"/>
          <w:sz w:val="16"/>
          <w:szCs w:val="16"/>
        </w:rPr>
        <w:t>5.5. Время приема жалоб совпадает со временем предоставления муниципальной услуги.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5.6. При подаче жалобы заявитель вправе получить в Администрации следующую информацию, необходимую для обоснования и рассмотрения жалобы:</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о местонахождении Администрации;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сведения о режиме работы Администрации;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о входящем номере, под которым зарегистрирована жалоба;</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о сроке рассмотрения жалобы;</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о принятых промежуточных решениях (принятие к рассмотрению, истребование документов).</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При подаче жалобы заявитель вправе получить в Администрации копии документов, подтверждающих обжалуемое действие (бездействие) Администрац</w:t>
      </w:r>
      <w:proofErr w:type="gramStart"/>
      <w:r w:rsidRPr="00BF0F16">
        <w:rPr>
          <w:rFonts w:ascii="Times New Roman" w:hAnsi="Times New Roman"/>
          <w:sz w:val="16"/>
          <w:szCs w:val="16"/>
        </w:rPr>
        <w:t>ии и ее</w:t>
      </w:r>
      <w:proofErr w:type="gramEnd"/>
      <w:r w:rsidRPr="00BF0F16">
        <w:rPr>
          <w:rFonts w:ascii="Times New Roman" w:hAnsi="Times New Roman"/>
          <w:sz w:val="16"/>
          <w:szCs w:val="16"/>
        </w:rPr>
        <w:t xml:space="preserve"> должностных лиц, муниципальных служащих Администрации, участвующих в предоставлении муниципальных услуг.</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5.7. Жалоба, поступившая в Администрацию, подлежит рассмотрению Главой, в течение 15 (пятнадцати) рабочих дней со дня ее регистрации. В случае обжалования отказа Администрац</w:t>
      </w:r>
      <w:proofErr w:type="gramStart"/>
      <w:r w:rsidRPr="00BF0F16">
        <w:rPr>
          <w:rFonts w:ascii="Times New Roman" w:hAnsi="Times New Roman"/>
          <w:sz w:val="16"/>
          <w:szCs w:val="16"/>
        </w:rPr>
        <w:t>ии и ее</w:t>
      </w:r>
      <w:proofErr w:type="gramEnd"/>
      <w:r w:rsidRPr="00BF0F16">
        <w:rPr>
          <w:rFonts w:ascii="Times New Roman" w:hAnsi="Times New Roman"/>
          <w:sz w:val="16"/>
          <w:szCs w:val="16"/>
        </w:rPr>
        <w:t xml:space="preserve"> должностных лиц, муниципальных служащих Администрации, участвующих в предоставлении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5.8. По результатам рассмотрения жалобы орган, в который подана жалоба, принимает одно из следующих решений:</w:t>
      </w:r>
    </w:p>
    <w:p w:rsidR="000B4AF4" w:rsidRPr="00BF0F16" w:rsidRDefault="000B4AF4" w:rsidP="000B4AF4">
      <w:pPr>
        <w:ind w:firstLine="709"/>
        <w:jc w:val="both"/>
        <w:rPr>
          <w:rFonts w:ascii="Times New Roman" w:hAnsi="Times New Roman"/>
          <w:sz w:val="16"/>
          <w:szCs w:val="16"/>
        </w:rPr>
      </w:pPr>
      <w:proofErr w:type="gramStart"/>
      <w:r w:rsidRPr="00BF0F16">
        <w:rPr>
          <w:rFonts w:ascii="Times New Roman" w:hAnsi="Times New Roman"/>
          <w:sz w:val="16"/>
          <w:szCs w:val="1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2) отказывает в удовлетворении жалобы.</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 xml:space="preserve">5.10. В случае установления в ходе или по результатам </w:t>
      </w:r>
      <w:proofErr w:type="gramStart"/>
      <w:r w:rsidRPr="00BF0F16">
        <w:rPr>
          <w:rFonts w:ascii="Times New Roman" w:hAnsi="Times New Roman"/>
          <w:sz w:val="16"/>
          <w:szCs w:val="16"/>
        </w:rPr>
        <w:t>рассмотрения жалобы признаков состава административного правонарушения</w:t>
      </w:r>
      <w:proofErr w:type="gramEnd"/>
      <w:r w:rsidRPr="00BF0F16">
        <w:rPr>
          <w:rFonts w:ascii="Times New Roman" w:hAnsi="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5.11. </w:t>
      </w:r>
      <w:proofErr w:type="gramStart"/>
      <w:r w:rsidRPr="00BF0F16">
        <w:rPr>
          <w:rFonts w:ascii="Times New Roman" w:hAnsi="Times New Roman"/>
          <w:sz w:val="16"/>
          <w:szCs w:val="16"/>
        </w:rPr>
        <w:t>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5.12. Администрация отказывает в удовлетворении жалобы в следующих случаях:</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а)</w:t>
      </w:r>
      <w:r w:rsidRPr="00BF0F16">
        <w:rPr>
          <w:rFonts w:ascii="Times New Roman" w:hAnsi="Times New Roman"/>
          <w:sz w:val="16"/>
          <w:szCs w:val="16"/>
          <w:lang w:val="en-US"/>
        </w:rPr>
        <w:t> </w:t>
      </w:r>
      <w:r w:rsidRPr="00BF0F16">
        <w:rPr>
          <w:rFonts w:ascii="Times New Roman" w:hAnsi="Times New Roman"/>
          <w:sz w:val="16"/>
          <w:szCs w:val="16"/>
        </w:rPr>
        <w:t>наличие вступившего в законную силу решения суда, арбитражного суда по жалобе о том же предмете и по тем же основаниям;</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б)</w:t>
      </w:r>
      <w:r w:rsidRPr="00BF0F16">
        <w:rPr>
          <w:rFonts w:ascii="Times New Roman" w:hAnsi="Times New Roman"/>
          <w:sz w:val="16"/>
          <w:szCs w:val="16"/>
          <w:lang w:val="en-US"/>
        </w:rPr>
        <w:t> </w:t>
      </w:r>
      <w:r w:rsidRPr="00BF0F16">
        <w:rPr>
          <w:rFonts w:ascii="Times New Roman" w:hAnsi="Times New Roman"/>
          <w:sz w:val="16"/>
          <w:szCs w:val="16"/>
        </w:rPr>
        <w:t>подача жалобы лицом, полномочия которого не подтверждены в порядке, установленном законодательством Российской Федерации;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5.13. Администрация вправе оставить жалобу без ответа в следующих случаях:</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4AF4" w:rsidRPr="00BF0F16" w:rsidRDefault="000B4AF4" w:rsidP="000B4AF4">
      <w:pPr>
        <w:autoSpaceDE w:val="0"/>
        <w:autoSpaceDN w:val="0"/>
        <w:adjustRightInd w:val="0"/>
        <w:ind w:firstLine="709"/>
        <w:jc w:val="both"/>
        <w:outlineLvl w:val="1"/>
        <w:rPr>
          <w:rFonts w:ascii="Times New Roman" w:hAnsi="Times New Roman"/>
          <w:sz w:val="16"/>
          <w:szCs w:val="16"/>
        </w:rPr>
      </w:pPr>
      <w:r w:rsidRPr="00BF0F16">
        <w:rPr>
          <w:rFonts w:ascii="Times New Roman" w:hAnsi="Times New Roman"/>
          <w:sz w:val="16"/>
          <w:szCs w:val="16"/>
        </w:rPr>
        <w:t>5.14. </w:t>
      </w:r>
      <w:proofErr w:type="gramStart"/>
      <w:r w:rsidRPr="00BF0F16">
        <w:rPr>
          <w:rFonts w:ascii="Times New Roman" w:hAnsi="Times New Roman"/>
          <w:sz w:val="16"/>
          <w:szCs w:val="16"/>
        </w:rPr>
        <w:t>Жалоба на решения и (или) действия (бездействие) Администрации и ее должностных лиц, муниципальных служащих Администрации, участвующих в предоставлении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w:t>
      </w:r>
      <w:proofErr w:type="gramEnd"/>
      <w:r w:rsidRPr="00BF0F16">
        <w:rPr>
          <w:rFonts w:ascii="Times New Roman" w:hAnsi="Times New Roman"/>
          <w:sz w:val="16"/>
          <w:szCs w:val="16"/>
        </w:rPr>
        <w:t xml:space="preserve"> антимонопольным законодательством Российской Федерации, в антимонопольный орган.</w:t>
      </w:r>
    </w:p>
    <w:p w:rsidR="000B4AF4" w:rsidRPr="00BF0F16" w:rsidRDefault="000B4AF4" w:rsidP="000B4AF4">
      <w:pPr>
        <w:ind w:firstLine="709"/>
        <w:jc w:val="both"/>
        <w:rPr>
          <w:rFonts w:ascii="Times New Roman" w:hAnsi="Times New Roman"/>
          <w:sz w:val="16"/>
          <w:szCs w:val="16"/>
        </w:rPr>
      </w:pPr>
      <w:r w:rsidRPr="00BF0F16">
        <w:rPr>
          <w:rFonts w:ascii="Times New Roman" w:hAnsi="Times New Roman"/>
          <w:sz w:val="16"/>
          <w:szCs w:val="16"/>
        </w:rPr>
        <w:t>5.15. Заявитель вправе обжаловать действия (бездействие) Администрац</w:t>
      </w:r>
      <w:proofErr w:type="gramStart"/>
      <w:r w:rsidRPr="00BF0F16">
        <w:rPr>
          <w:rFonts w:ascii="Times New Roman" w:hAnsi="Times New Roman"/>
          <w:sz w:val="16"/>
          <w:szCs w:val="16"/>
        </w:rPr>
        <w:t>ии и ее</w:t>
      </w:r>
      <w:proofErr w:type="gramEnd"/>
      <w:r w:rsidRPr="00BF0F16">
        <w:rPr>
          <w:rFonts w:ascii="Times New Roman" w:hAnsi="Times New Roman"/>
          <w:sz w:val="16"/>
          <w:szCs w:val="16"/>
        </w:rPr>
        <w:t xml:space="preserve"> должностных лиц, муниципальных служащих Администрации, участвующих в предоставлении муниципальных услуг,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Default="000B4AF4" w:rsidP="000B4AF4">
      <w:pPr>
        <w:autoSpaceDE w:val="0"/>
        <w:autoSpaceDN w:val="0"/>
        <w:adjustRightInd w:val="0"/>
        <w:outlineLvl w:val="1"/>
        <w:rPr>
          <w:rFonts w:ascii="Times New Roman" w:hAnsi="Times New Roman"/>
          <w:sz w:val="16"/>
          <w:szCs w:val="16"/>
        </w:rPr>
      </w:pPr>
    </w:p>
    <w:p w:rsidR="000B4AF4" w:rsidRPr="00BF0F16" w:rsidRDefault="000B4AF4" w:rsidP="000B4AF4">
      <w:pPr>
        <w:autoSpaceDE w:val="0"/>
        <w:autoSpaceDN w:val="0"/>
        <w:adjustRightInd w:val="0"/>
        <w:outlineLvl w:val="1"/>
        <w:rPr>
          <w:rFonts w:ascii="Times New Roman" w:hAnsi="Times New Roman"/>
          <w:sz w:val="16"/>
          <w:szCs w:val="16"/>
        </w:rPr>
      </w:pPr>
    </w:p>
    <w:p w:rsidR="000B4AF4" w:rsidRPr="00BF0F16" w:rsidRDefault="000B4AF4" w:rsidP="000B4AF4">
      <w:pPr>
        <w:autoSpaceDE w:val="0"/>
        <w:autoSpaceDN w:val="0"/>
        <w:adjustRightInd w:val="0"/>
        <w:jc w:val="right"/>
        <w:outlineLvl w:val="1"/>
        <w:rPr>
          <w:rFonts w:ascii="Times New Roman" w:hAnsi="Times New Roman"/>
          <w:sz w:val="16"/>
          <w:szCs w:val="16"/>
        </w:rPr>
      </w:pPr>
      <w:r w:rsidRPr="00BF0F16">
        <w:rPr>
          <w:rFonts w:ascii="Times New Roman" w:hAnsi="Times New Roman"/>
          <w:sz w:val="16"/>
          <w:szCs w:val="16"/>
        </w:rPr>
        <w:t>Приложение № 1</w:t>
      </w:r>
    </w:p>
    <w:p w:rsidR="000B4AF4" w:rsidRPr="00BF0F16" w:rsidRDefault="000B4AF4" w:rsidP="000B4AF4">
      <w:pPr>
        <w:widowControl w:val="0"/>
        <w:autoSpaceDE w:val="0"/>
        <w:autoSpaceDN w:val="0"/>
        <w:adjustRightInd w:val="0"/>
        <w:jc w:val="right"/>
        <w:rPr>
          <w:rFonts w:ascii="Times New Roman" w:hAnsi="Times New Roman"/>
          <w:sz w:val="16"/>
          <w:szCs w:val="16"/>
        </w:rPr>
      </w:pPr>
      <w:r w:rsidRPr="00BF0F16">
        <w:rPr>
          <w:rFonts w:ascii="Times New Roman" w:hAnsi="Times New Roman"/>
          <w:sz w:val="16"/>
          <w:szCs w:val="16"/>
        </w:rPr>
        <w:t>к Административному регламенту</w:t>
      </w:r>
    </w:p>
    <w:p w:rsidR="000B4AF4" w:rsidRPr="00BF0F16" w:rsidRDefault="000B4AF4" w:rsidP="000B4AF4">
      <w:pPr>
        <w:widowControl w:val="0"/>
        <w:autoSpaceDE w:val="0"/>
        <w:autoSpaceDN w:val="0"/>
        <w:adjustRightInd w:val="0"/>
        <w:jc w:val="right"/>
        <w:rPr>
          <w:rFonts w:ascii="Times New Roman" w:hAnsi="Times New Roman"/>
          <w:sz w:val="16"/>
          <w:szCs w:val="16"/>
        </w:rPr>
      </w:pPr>
      <w:r w:rsidRPr="00BF0F16">
        <w:rPr>
          <w:rFonts w:ascii="Times New Roman" w:hAnsi="Times New Roman"/>
          <w:sz w:val="16"/>
          <w:szCs w:val="16"/>
        </w:rPr>
        <w:t>предоставления муниципальной услуги:</w:t>
      </w:r>
    </w:p>
    <w:p w:rsidR="000B4AF4" w:rsidRPr="00BF0F16" w:rsidRDefault="000B4AF4" w:rsidP="000B4AF4">
      <w:pPr>
        <w:widowControl w:val="0"/>
        <w:autoSpaceDE w:val="0"/>
        <w:autoSpaceDN w:val="0"/>
        <w:adjustRightInd w:val="0"/>
        <w:ind w:firstLine="540"/>
        <w:jc w:val="right"/>
        <w:rPr>
          <w:rFonts w:ascii="Times New Roman" w:hAnsi="Times New Roman"/>
          <w:sz w:val="16"/>
          <w:szCs w:val="16"/>
        </w:rPr>
      </w:pPr>
      <w:r w:rsidRPr="00BF0F16">
        <w:rPr>
          <w:rFonts w:ascii="Times New Roman" w:hAnsi="Times New Roman"/>
          <w:sz w:val="16"/>
          <w:szCs w:val="16"/>
        </w:rPr>
        <w:lastRenderedPageBreak/>
        <w:t>«Присвоение и аннулирование</w:t>
      </w:r>
    </w:p>
    <w:p w:rsidR="000B4AF4" w:rsidRPr="00BF0F16" w:rsidRDefault="000B4AF4" w:rsidP="000B4AF4">
      <w:pPr>
        <w:widowControl w:val="0"/>
        <w:autoSpaceDE w:val="0"/>
        <w:autoSpaceDN w:val="0"/>
        <w:adjustRightInd w:val="0"/>
        <w:ind w:firstLine="540"/>
        <w:jc w:val="right"/>
        <w:rPr>
          <w:rFonts w:ascii="Times New Roman" w:hAnsi="Times New Roman"/>
          <w:bCs/>
          <w:sz w:val="16"/>
          <w:szCs w:val="16"/>
        </w:rPr>
      </w:pPr>
      <w:r w:rsidRPr="00BF0F16">
        <w:rPr>
          <w:rFonts w:ascii="Times New Roman" w:hAnsi="Times New Roman"/>
          <w:sz w:val="16"/>
          <w:szCs w:val="16"/>
        </w:rPr>
        <w:t xml:space="preserve"> адресов объектов адресации</w:t>
      </w:r>
      <w:r w:rsidRPr="00BF0F16">
        <w:rPr>
          <w:rFonts w:ascii="Times New Roman" w:hAnsi="Times New Roman"/>
          <w:bCs/>
          <w:sz w:val="16"/>
          <w:szCs w:val="16"/>
        </w:rPr>
        <w:t>»</w:t>
      </w:r>
    </w:p>
    <w:p w:rsidR="000B4AF4" w:rsidRPr="00BF0F16" w:rsidRDefault="000B4AF4" w:rsidP="000B4AF4">
      <w:pPr>
        <w:autoSpaceDE w:val="0"/>
        <w:autoSpaceDN w:val="0"/>
        <w:adjustRightInd w:val="0"/>
        <w:jc w:val="center"/>
        <w:outlineLvl w:val="1"/>
        <w:rPr>
          <w:rFonts w:ascii="Times New Roman" w:hAnsi="Times New Roman"/>
          <w:sz w:val="16"/>
          <w:szCs w:val="16"/>
        </w:rPr>
      </w:pPr>
    </w:p>
    <w:p w:rsidR="000B4AF4" w:rsidRPr="00BF0F16" w:rsidRDefault="000B4AF4" w:rsidP="000B4AF4">
      <w:pPr>
        <w:widowControl w:val="0"/>
        <w:autoSpaceDE w:val="0"/>
        <w:autoSpaceDN w:val="0"/>
        <w:adjustRightInd w:val="0"/>
        <w:jc w:val="center"/>
        <w:rPr>
          <w:rFonts w:ascii="Times New Roman" w:hAnsi="Times New Roman"/>
          <w:sz w:val="16"/>
          <w:szCs w:val="16"/>
        </w:rPr>
      </w:pPr>
      <w:bookmarkStart w:id="6" w:name="Par420"/>
      <w:bookmarkEnd w:id="6"/>
      <w:r w:rsidRPr="00BF0F16">
        <w:rPr>
          <w:rFonts w:ascii="Times New Roman" w:hAnsi="Times New Roman"/>
          <w:sz w:val="16"/>
          <w:szCs w:val="16"/>
        </w:rPr>
        <w:t>АДМИНИСТРАЦИЯ ЧУМАКОВСКОГО СЕЛЬСОВЕТА</w:t>
      </w:r>
    </w:p>
    <w:p w:rsidR="000B4AF4" w:rsidRPr="00BF0F16" w:rsidRDefault="000B4AF4" w:rsidP="000B4AF4">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КУЙБЫШЕВСКОГО РАЙОНА НОВОСИБИРСКОЙ ОБЛАСТИ</w:t>
      </w:r>
    </w:p>
    <w:p w:rsidR="000B4AF4" w:rsidRPr="00BF0F16" w:rsidRDefault="000B4AF4" w:rsidP="000B4AF4">
      <w:pPr>
        <w:widowControl w:val="0"/>
        <w:autoSpaceDE w:val="0"/>
        <w:autoSpaceDN w:val="0"/>
        <w:adjustRightInd w:val="0"/>
        <w:jc w:val="center"/>
        <w:rPr>
          <w:rFonts w:ascii="Times New Roman" w:hAnsi="Times New Roman"/>
          <w:sz w:val="16"/>
          <w:szCs w:val="16"/>
        </w:rPr>
      </w:pPr>
    </w:p>
    <w:p w:rsidR="000B4AF4" w:rsidRPr="00BF0F16" w:rsidRDefault="000B4AF4" w:rsidP="000B4AF4">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Расписка</w:t>
      </w:r>
    </w:p>
    <w:p w:rsidR="000B4AF4" w:rsidRPr="00BF0F16" w:rsidRDefault="000B4AF4" w:rsidP="000B4AF4">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в получении документов на предоставление муниципальной услуги</w:t>
      </w:r>
    </w:p>
    <w:p w:rsidR="000B4AF4" w:rsidRPr="00BF0F16" w:rsidRDefault="000B4AF4" w:rsidP="000B4AF4">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«Присвоение и аннулирование адресов объектов адресации»</w:t>
      </w:r>
    </w:p>
    <w:p w:rsidR="000B4AF4" w:rsidRPr="00BF0F16" w:rsidRDefault="000B4AF4" w:rsidP="000B4AF4">
      <w:pPr>
        <w:widowControl w:val="0"/>
        <w:autoSpaceDE w:val="0"/>
        <w:autoSpaceDN w:val="0"/>
        <w:adjustRightInd w:val="0"/>
        <w:jc w:val="center"/>
        <w:rPr>
          <w:rFonts w:ascii="Times New Roman" w:hAnsi="Times New Roman"/>
          <w:sz w:val="16"/>
          <w:szCs w:val="16"/>
        </w:rPr>
      </w:pPr>
    </w:p>
    <w:tbl>
      <w:tblPr>
        <w:tblStyle w:val="af8"/>
        <w:tblW w:w="10171" w:type="dxa"/>
        <w:tblLayout w:type="fixed"/>
        <w:tblLook w:val="04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0B4AF4" w:rsidRPr="00BF0F16" w:rsidTr="00E347FF">
        <w:trPr>
          <w:gridAfter w:val="8"/>
          <w:wAfter w:w="4361" w:type="dxa"/>
        </w:trPr>
        <w:tc>
          <w:tcPr>
            <w:tcW w:w="1242" w:type="dxa"/>
            <w:gridSpan w:val="2"/>
            <w:tcBorders>
              <w:top w:val="nil"/>
              <w:left w:val="nil"/>
              <w:bottom w:val="nil"/>
              <w:right w:val="nil"/>
            </w:tcBorders>
          </w:tcPr>
          <w:p w:rsidR="000B4AF4" w:rsidRPr="00BF0F16" w:rsidRDefault="000B4AF4" w:rsidP="00E347FF">
            <w:pPr>
              <w:widowControl w:val="0"/>
              <w:autoSpaceDE w:val="0"/>
              <w:autoSpaceDN w:val="0"/>
              <w:adjustRightInd w:val="0"/>
              <w:rPr>
                <w:rFonts w:ascii="Times New Roman" w:hAnsi="Times New Roman"/>
                <w:sz w:val="16"/>
                <w:szCs w:val="16"/>
              </w:rPr>
            </w:pPr>
            <w:r w:rsidRPr="00BF0F16">
              <w:rPr>
                <w:rFonts w:ascii="Times New Roman" w:hAnsi="Times New Roman"/>
                <w:sz w:val="16"/>
                <w:szCs w:val="16"/>
              </w:rPr>
              <w:t>Заявитель</w:t>
            </w:r>
          </w:p>
        </w:tc>
        <w:tc>
          <w:tcPr>
            <w:tcW w:w="4568" w:type="dxa"/>
            <w:gridSpan w:val="6"/>
            <w:tcBorders>
              <w:top w:val="nil"/>
              <w:left w:val="nil"/>
              <w:bottom w:val="single" w:sz="4" w:space="0" w:color="auto"/>
              <w:right w:val="nil"/>
            </w:tcBorders>
          </w:tcPr>
          <w:p w:rsidR="000B4AF4" w:rsidRPr="00BF0F16" w:rsidRDefault="000B4AF4" w:rsidP="00E347FF">
            <w:pPr>
              <w:widowControl w:val="0"/>
              <w:autoSpaceDE w:val="0"/>
              <w:autoSpaceDN w:val="0"/>
              <w:adjustRightInd w:val="0"/>
              <w:rPr>
                <w:rFonts w:ascii="Times New Roman" w:hAnsi="Times New Roman"/>
                <w:sz w:val="16"/>
                <w:szCs w:val="16"/>
              </w:rPr>
            </w:pPr>
          </w:p>
        </w:tc>
      </w:tr>
      <w:tr w:rsidR="000B4AF4" w:rsidRPr="00BF0F16" w:rsidTr="00E347FF">
        <w:trPr>
          <w:gridAfter w:val="2"/>
          <w:wAfter w:w="850" w:type="dxa"/>
        </w:trPr>
        <w:tc>
          <w:tcPr>
            <w:tcW w:w="3511" w:type="dxa"/>
            <w:gridSpan w:val="5"/>
            <w:tcBorders>
              <w:top w:val="nil"/>
              <w:left w:val="nil"/>
              <w:bottom w:val="nil"/>
              <w:right w:val="nil"/>
            </w:tcBorders>
          </w:tcPr>
          <w:p w:rsidR="000B4AF4" w:rsidRPr="00BF0F16" w:rsidRDefault="000B4AF4" w:rsidP="00E347FF">
            <w:pPr>
              <w:widowControl w:val="0"/>
              <w:autoSpaceDE w:val="0"/>
              <w:autoSpaceDN w:val="0"/>
              <w:adjustRightInd w:val="0"/>
              <w:rPr>
                <w:rFonts w:ascii="Times New Roman" w:hAnsi="Times New Roman"/>
                <w:sz w:val="16"/>
                <w:szCs w:val="16"/>
              </w:rPr>
            </w:pPr>
            <w:r w:rsidRPr="00BF0F16">
              <w:rPr>
                <w:rFonts w:ascii="Times New Roman" w:hAnsi="Times New Roman"/>
                <w:sz w:val="16"/>
                <w:szCs w:val="16"/>
              </w:rPr>
              <w:t>Проживающи</w:t>
            </w:r>
            <w:proofErr w:type="gramStart"/>
            <w:r w:rsidRPr="00BF0F16">
              <w:rPr>
                <w:rFonts w:ascii="Times New Roman" w:hAnsi="Times New Roman"/>
                <w:sz w:val="16"/>
                <w:szCs w:val="16"/>
              </w:rPr>
              <w:t>й(</w:t>
            </w:r>
            <w:proofErr w:type="spellStart"/>
            <w:proofErr w:type="gramEnd"/>
            <w:r w:rsidRPr="00BF0F16">
              <w:rPr>
                <w:rFonts w:ascii="Times New Roman" w:hAnsi="Times New Roman"/>
                <w:sz w:val="16"/>
                <w:szCs w:val="16"/>
              </w:rPr>
              <w:t>ая</w:t>
            </w:r>
            <w:proofErr w:type="spellEnd"/>
            <w:r w:rsidRPr="00BF0F16">
              <w:rPr>
                <w:rFonts w:ascii="Times New Roman" w:hAnsi="Times New Roman"/>
                <w:sz w:val="16"/>
                <w:szCs w:val="16"/>
              </w:rPr>
              <w:t>) по адресу:</w:t>
            </w:r>
          </w:p>
        </w:tc>
        <w:tc>
          <w:tcPr>
            <w:tcW w:w="5810" w:type="dxa"/>
            <w:gridSpan w:val="9"/>
            <w:tcBorders>
              <w:top w:val="nil"/>
              <w:left w:val="nil"/>
              <w:bottom w:val="single" w:sz="4" w:space="0" w:color="auto"/>
              <w:right w:val="nil"/>
            </w:tcBorders>
          </w:tcPr>
          <w:p w:rsidR="000B4AF4" w:rsidRPr="00BF0F16" w:rsidRDefault="000B4AF4" w:rsidP="00E347FF">
            <w:pPr>
              <w:widowControl w:val="0"/>
              <w:autoSpaceDE w:val="0"/>
              <w:autoSpaceDN w:val="0"/>
              <w:adjustRightInd w:val="0"/>
              <w:rPr>
                <w:rFonts w:ascii="Times New Roman" w:hAnsi="Times New Roman"/>
                <w:sz w:val="16"/>
                <w:szCs w:val="16"/>
              </w:rPr>
            </w:pPr>
          </w:p>
        </w:tc>
      </w:tr>
      <w:tr w:rsidR="000B4AF4" w:rsidRPr="00BF0F16" w:rsidTr="00E347FF">
        <w:trPr>
          <w:gridAfter w:val="2"/>
          <w:wAfter w:w="850" w:type="dxa"/>
        </w:trPr>
        <w:tc>
          <w:tcPr>
            <w:tcW w:w="9321" w:type="dxa"/>
            <w:gridSpan w:val="14"/>
            <w:tcBorders>
              <w:top w:val="nil"/>
              <w:left w:val="nil"/>
              <w:bottom w:val="nil"/>
              <w:right w:val="nil"/>
            </w:tcBorders>
          </w:tcPr>
          <w:p w:rsidR="000B4AF4" w:rsidRPr="00BF0F16" w:rsidRDefault="000B4AF4" w:rsidP="00E347FF">
            <w:pPr>
              <w:widowControl w:val="0"/>
              <w:autoSpaceDE w:val="0"/>
              <w:autoSpaceDN w:val="0"/>
              <w:adjustRightInd w:val="0"/>
              <w:rPr>
                <w:rFonts w:ascii="Times New Roman" w:hAnsi="Times New Roman"/>
                <w:sz w:val="16"/>
                <w:szCs w:val="16"/>
              </w:rPr>
            </w:pPr>
            <w:r w:rsidRPr="00BF0F16">
              <w:rPr>
                <w:rFonts w:ascii="Times New Roman" w:hAnsi="Times New Roman"/>
                <w:sz w:val="16"/>
                <w:szCs w:val="16"/>
              </w:rPr>
              <w:t>Сда</w:t>
            </w:r>
            <w:proofErr w:type="gramStart"/>
            <w:r w:rsidRPr="00BF0F16">
              <w:rPr>
                <w:rFonts w:ascii="Times New Roman" w:hAnsi="Times New Roman"/>
                <w:sz w:val="16"/>
                <w:szCs w:val="16"/>
              </w:rPr>
              <w:t>л(</w:t>
            </w:r>
            <w:proofErr w:type="gramEnd"/>
            <w:r w:rsidRPr="00BF0F16">
              <w:rPr>
                <w:rFonts w:ascii="Times New Roman" w:hAnsi="Times New Roman"/>
                <w:sz w:val="16"/>
                <w:szCs w:val="16"/>
              </w:rPr>
              <w:t>а) следующие документы:</w:t>
            </w:r>
          </w:p>
        </w:tc>
      </w:tr>
      <w:tr w:rsidR="000B4AF4" w:rsidRPr="00BF0F16" w:rsidTr="00E347FF">
        <w:trPr>
          <w:gridAfter w:val="2"/>
          <w:wAfter w:w="850" w:type="dxa"/>
        </w:trPr>
        <w:tc>
          <w:tcPr>
            <w:tcW w:w="9321" w:type="dxa"/>
            <w:gridSpan w:val="14"/>
            <w:tcBorders>
              <w:top w:val="nil"/>
              <w:left w:val="nil"/>
              <w:bottom w:val="nil"/>
              <w:right w:val="nil"/>
            </w:tcBorders>
          </w:tcPr>
          <w:p w:rsidR="000B4AF4" w:rsidRPr="00BF0F16" w:rsidRDefault="000B4AF4" w:rsidP="00E347FF">
            <w:pPr>
              <w:widowControl w:val="0"/>
              <w:autoSpaceDE w:val="0"/>
              <w:autoSpaceDN w:val="0"/>
              <w:adjustRightInd w:val="0"/>
              <w:rPr>
                <w:rFonts w:ascii="Times New Roman" w:hAnsi="Times New Roman"/>
                <w:sz w:val="16"/>
                <w:szCs w:val="16"/>
              </w:rPr>
            </w:pPr>
          </w:p>
        </w:tc>
      </w:tr>
      <w:tr w:rsidR="000B4AF4" w:rsidRPr="00BF0F16" w:rsidTr="00E347FF">
        <w:tc>
          <w:tcPr>
            <w:tcW w:w="534" w:type="dxa"/>
            <w:vMerge w:val="restart"/>
          </w:tcPr>
          <w:p w:rsidR="000B4AF4" w:rsidRPr="00BF0F16" w:rsidRDefault="000B4AF4" w:rsidP="00E347FF">
            <w:pPr>
              <w:widowControl w:val="0"/>
              <w:autoSpaceDE w:val="0"/>
              <w:autoSpaceDN w:val="0"/>
              <w:adjustRightInd w:val="0"/>
              <w:jc w:val="center"/>
              <w:rPr>
                <w:rFonts w:ascii="Times New Roman" w:hAnsi="Times New Roman"/>
                <w:b/>
                <w:sz w:val="16"/>
                <w:szCs w:val="16"/>
              </w:rPr>
            </w:pPr>
            <w:r w:rsidRPr="00BF0F16">
              <w:rPr>
                <w:rFonts w:ascii="Times New Roman" w:hAnsi="Times New Roman"/>
                <w:b/>
                <w:sz w:val="16"/>
                <w:szCs w:val="16"/>
              </w:rPr>
              <w:t>№ п/п</w:t>
            </w:r>
          </w:p>
        </w:tc>
        <w:tc>
          <w:tcPr>
            <w:tcW w:w="6519" w:type="dxa"/>
            <w:gridSpan w:val="9"/>
            <w:vMerge w:val="restart"/>
          </w:tcPr>
          <w:p w:rsidR="000B4AF4" w:rsidRPr="00BF0F16" w:rsidRDefault="000B4AF4" w:rsidP="00E347FF">
            <w:pPr>
              <w:widowControl w:val="0"/>
              <w:autoSpaceDE w:val="0"/>
              <w:autoSpaceDN w:val="0"/>
              <w:adjustRightInd w:val="0"/>
              <w:jc w:val="center"/>
              <w:rPr>
                <w:rFonts w:ascii="Times New Roman" w:hAnsi="Times New Roman"/>
                <w:b/>
                <w:sz w:val="16"/>
                <w:szCs w:val="16"/>
              </w:rPr>
            </w:pPr>
            <w:r w:rsidRPr="00BF0F16">
              <w:rPr>
                <w:rFonts w:ascii="Times New Roman" w:hAnsi="Times New Roman"/>
                <w:b/>
                <w:sz w:val="16"/>
                <w:szCs w:val="16"/>
              </w:rPr>
              <w:t>Наименование документов</w:t>
            </w:r>
          </w:p>
        </w:tc>
        <w:tc>
          <w:tcPr>
            <w:tcW w:w="1559" w:type="dxa"/>
            <w:gridSpan w:val="3"/>
          </w:tcPr>
          <w:p w:rsidR="000B4AF4" w:rsidRPr="00BF0F16" w:rsidRDefault="000B4AF4" w:rsidP="00E347FF">
            <w:pPr>
              <w:widowControl w:val="0"/>
              <w:autoSpaceDE w:val="0"/>
              <w:autoSpaceDN w:val="0"/>
              <w:adjustRightInd w:val="0"/>
              <w:jc w:val="center"/>
              <w:rPr>
                <w:rFonts w:ascii="Times New Roman" w:hAnsi="Times New Roman"/>
                <w:b/>
                <w:sz w:val="16"/>
                <w:szCs w:val="16"/>
              </w:rPr>
            </w:pPr>
            <w:r w:rsidRPr="00BF0F16">
              <w:rPr>
                <w:rFonts w:ascii="Times New Roman" w:hAnsi="Times New Roman"/>
                <w:b/>
                <w:sz w:val="16"/>
                <w:szCs w:val="16"/>
              </w:rPr>
              <w:t>оригиналы</w:t>
            </w:r>
          </w:p>
        </w:tc>
        <w:tc>
          <w:tcPr>
            <w:tcW w:w="1559" w:type="dxa"/>
            <w:gridSpan w:val="3"/>
          </w:tcPr>
          <w:p w:rsidR="000B4AF4" w:rsidRPr="00BF0F16" w:rsidRDefault="000B4AF4" w:rsidP="00E347FF">
            <w:pPr>
              <w:widowControl w:val="0"/>
              <w:autoSpaceDE w:val="0"/>
              <w:autoSpaceDN w:val="0"/>
              <w:adjustRightInd w:val="0"/>
              <w:jc w:val="center"/>
              <w:rPr>
                <w:rFonts w:ascii="Times New Roman" w:hAnsi="Times New Roman"/>
                <w:b/>
                <w:sz w:val="16"/>
                <w:szCs w:val="16"/>
              </w:rPr>
            </w:pPr>
            <w:r w:rsidRPr="00BF0F16">
              <w:rPr>
                <w:rFonts w:ascii="Times New Roman" w:hAnsi="Times New Roman"/>
                <w:b/>
                <w:sz w:val="16"/>
                <w:szCs w:val="16"/>
              </w:rPr>
              <w:t>копии</w:t>
            </w:r>
          </w:p>
        </w:tc>
      </w:tr>
      <w:tr w:rsidR="000B4AF4" w:rsidRPr="00BF0F16" w:rsidTr="00E347FF">
        <w:tc>
          <w:tcPr>
            <w:tcW w:w="534" w:type="dxa"/>
            <w:vMerge/>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6519" w:type="dxa"/>
            <w:gridSpan w:val="9"/>
            <w:vMerge/>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roofErr w:type="spellStart"/>
            <w:r w:rsidRPr="00BF0F16">
              <w:rPr>
                <w:rFonts w:ascii="Times New Roman" w:hAnsi="Times New Roman"/>
                <w:sz w:val="16"/>
                <w:szCs w:val="16"/>
              </w:rPr>
              <w:t>экз-ры</w:t>
            </w:r>
            <w:proofErr w:type="spellEnd"/>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листы</w:t>
            </w: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roofErr w:type="spellStart"/>
            <w:r w:rsidRPr="00BF0F16">
              <w:rPr>
                <w:rFonts w:ascii="Times New Roman" w:hAnsi="Times New Roman"/>
                <w:sz w:val="16"/>
                <w:szCs w:val="16"/>
              </w:rPr>
              <w:t>экз-ры</w:t>
            </w:r>
            <w:proofErr w:type="spellEnd"/>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листы</w:t>
            </w:r>
          </w:p>
        </w:tc>
      </w:tr>
      <w:tr w:rsidR="000B4AF4" w:rsidRPr="00BF0F16" w:rsidTr="00E347FF">
        <w:tc>
          <w:tcPr>
            <w:tcW w:w="534" w:type="dxa"/>
          </w:tcPr>
          <w:p w:rsidR="000B4AF4" w:rsidRPr="00BF0F16" w:rsidRDefault="000B4AF4" w:rsidP="000B4AF4">
            <w:pPr>
              <w:pStyle w:val="a5"/>
              <w:widowControl w:val="0"/>
              <w:numPr>
                <w:ilvl w:val="0"/>
                <w:numId w:val="34"/>
              </w:numPr>
              <w:autoSpaceDE w:val="0"/>
              <w:autoSpaceDN w:val="0"/>
              <w:adjustRightInd w:val="0"/>
              <w:ind w:left="0" w:firstLine="0"/>
              <w:contextualSpacing w:val="0"/>
              <w:jc w:val="center"/>
              <w:rPr>
                <w:sz w:val="16"/>
                <w:szCs w:val="16"/>
              </w:rPr>
            </w:pPr>
          </w:p>
        </w:tc>
        <w:tc>
          <w:tcPr>
            <w:tcW w:w="6519" w:type="dxa"/>
            <w:gridSpan w:val="9"/>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r>
      <w:tr w:rsidR="000B4AF4" w:rsidRPr="00BF0F16" w:rsidTr="00E347FF">
        <w:tc>
          <w:tcPr>
            <w:tcW w:w="534" w:type="dxa"/>
          </w:tcPr>
          <w:p w:rsidR="000B4AF4" w:rsidRPr="00BF0F16" w:rsidRDefault="000B4AF4" w:rsidP="000B4AF4">
            <w:pPr>
              <w:pStyle w:val="a5"/>
              <w:widowControl w:val="0"/>
              <w:numPr>
                <w:ilvl w:val="0"/>
                <w:numId w:val="34"/>
              </w:numPr>
              <w:autoSpaceDE w:val="0"/>
              <w:autoSpaceDN w:val="0"/>
              <w:adjustRightInd w:val="0"/>
              <w:contextualSpacing w:val="0"/>
              <w:jc w:val="center"/>
              <w:rPr>
                <w:sz w:val="16"/>
                <w:szCs w:val="16"/>
              </w:rPr>
            </w:pPr>
          </w:p>
        </w:tc>
        <w:tc>
          <w:tcPr>
            <w:tcW w:w="6519" w:type="dxa"/>
            <w:gridSpan w:val="9"/>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r>
      <w:tr w:rsidR="000B4AF4" w:rsidRPr="00BF0F16" w:rsidTr="00E347FF">
        <w:tc>
          <w:tcPr>
            <w:tcW w:w="534" w:type="dxa"/>
          </w:tcPr>
          <w:p w:rsidR="000B4AF4" w:rsidRPr="00BF0F16" w:rsidRDefault="000B4AF4" w:rsidP="000B4AF4">
            <w:pPr>
              <w:pStyle w:val="a5"/>
              <w:widowControl w:val="0"/>
              <w:numPr>
                <w:ilvl w:val="0"/>
                <w:numId w:val="34"/>
              </w:numPr>
              <w:autoSpaceDE w:val="0"/>
              <w:autoSpaceDN w:val="0"/>
              <w:adjustRightInd w:val="0"/>
              <w:contextualSpacing w:val="0"/>
              <w:jc w:val="center"/>
              <w:rPr>
                <w:sz w:val="16"/>
                <w:szCs w:val="16"/>
              </w:rPr>
            </w:pPr>
          </w:p>
        </w:tc>
        <w:tc>
          <w:tcPr>
            <w:tcW w:w="6519" w:type="dxa"/>
            <w:gridSpan w:val="9"/>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r>
      <w:tr w:rsidR="000B4AF4" w:rsidRPr="00BF0F16" w:rsidTr="00E347FF">
        <w:tc>
          <w:tcPr>
            <w:tcW w:w="534" w:type="dxa"/>
          </w:tcPr>
          <w:p w:rsidR="000B4AF4" w:rsidRPr="00BF0F16" w:rsidRDefault="000B4AF4" w:rsidP="000B4AF4">
            <w:pPr>
              <w:pStyle w:val="a5"/>
              <w:widowControl w:val="0"/>
              <w:numPr>
                <w:ilvl w:val="0"/>
                <w:numId w:val="34"/>
              </w:numPr>
              <w:autoSpaceDE w:val="0"/>
              <w:autoSpaceDN w:val="0"/>
              <w:adjustRightInd w:val="0"/>
              <w:contextualSpacing w:val="0"/>
              <w:jc w:val="center"/>
              <w:rPr>
                <w:sz w:val="16"/>
                <w:szCs w:val="16"/>
              </w:rPr>
            </w:pPr>
          </w:p>
        </w:tc>
        <w:tc>
          <w:tcPr>
            <w:tcW w:w="6519" w:type="dxa"/>
            <w:gridSpan w:val="9"/>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r>
      <w:tr w:rsidR="000B4AF4" w:rsidRPr="00BF0F16" w:rsidTr="00E347FF">
        <w:tc>
          <w:tcPr>
            <w:tcW w:w="534" w:type="dxa"/>
          </w:tcPr>
          <w:p w:rsidR="000B4AF4" w:rsidRPr="00BF0F16" w:rsidRDefault="000B4AF4" w:rsidP="000B4AF4">
            <w:pPr>
              <w:pStyle w:val="a5"/>
              <w:widowControl w:val="0"/>
              <w:numPr>
                <w:ilvl w:val="0"/>
                <w:numId w:val="34"/>
              </w:numPr>
              <w:autoSpaceDE w:val="0"/>
              <w:autoSpaceDN w:val="0"/>
              <w:adjustRightInd w:val="0"/>
              <w:contextualSpacing w:val="0"/>
              <w:jc w:val="center"/>
              <w:rPr>
                <w:sz w:val="16"/>
                <w:szCs w:val="16"/>
              </w:rPr>
            </w:pPr>
          </w:p>
        </w:tc>
        <w:tc>
          <w:tcPr>
            <w:tcW w:w="6519" w:type="dxa"/>
            <w:gridSpan w:val="9"/>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r>
      <w:tr w:rsidR="000B4AF4" w:rsidRPr="00BF0F16" w:rsidTr="00E347FF">
        <w:tc>
          <w:tcPr>
            <w:tcW w:w="534" w:type="dxa"/>
          </w:tcPr>
          <w:p w:rsidR="000B4AF4" w:rsidRPr="00BF0F16" w:rsidRDefault="000B4AF4" w:rsidP="000B4AF4">
            <w:pPr>
              <w:pStyle w:val="a5"/>
              <w:widowControl w:val="0"/>
              <w:numPr>
                <w:ilvl w:val="0"/>
                <w:numId w:val="34"/>
              </w:numPr>
              <w:autoSpaceDE w:val="0"/>
              <w:autoSpaceDN w:val="0"/>
              <w:adjustRightInd w:val="0"/>
              <w:contextualSpacing w:val="0"/>
              <w:jc w:val="center"/>
              <w:rPr>
                <w:sz w:val="16"/>
                <w:szCs w:val="16"/>
              </w:rPr>
            </w:pPr>
          </w:p>
        </w:tc>
        <w:tc>
          <w:tcPr>
            <w:tcW w:w="6519" w:type="dxa"/>
            <w:gridSpan w:val="9"/>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r>
      <w:tr w:rsidR="000B4AF4" w:rsidRPr="00BF0F16" w:rsidTr="00E347FF">
        <w:tc>
          <w:tcPr>
            <w:tcW w:w="534" w:type="dxa"/>
            <w:tcBorders>
              <w:bottom w:val="single" w:sz="4" w:space="0" w:color="auto"/>
            </w:tcBorders>
          </w:tcPr>
          <w:p w:rsidR="000B4AF4" w:rsidRPr="00BF0F16" w:rsidRDefault="000B4AF4" w:rsidP="000B4AF4">
            <w:pPr>
              <w:pStyle w:val="a5"/>
              <w:widowControl w:val="0"/>
              <w:numPr>
                <w:ilvl w:val="0"/>
                <w:numId w:val="34"/>
              </w:numPr>
              <w:autoSpaceDE w:val="0"/>
              <w:autoSpaceDN w:val="0"/>
              <w:adjustRightInd w:val="0"/>
              <w:contextualSpacing w:val="0"/>
              <w:jc w:val="center"/>
              <w:rPr>
                <w:sz w:val="16"/>
                <w:szCs w:val="16"/>
              </w:rPr>
            </w:pPr>
          </w:p>
        </w:tc>
        <w:tc>
          <w:tcPr>
            <w:tcW w:w="6519" w:type="dxa"/>
            <w:gridSpan w:val="9"/>
            <w:tcBorders>
              <w:bottom w:val="single" w:sz="4" w:space="0" w:color="auto"/>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Borders>
              <w:bottom w:val="single" w:sz="4" w:space="0" w:color="auto"/>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Borders>
              <w:bottom w:val="single" w:sz="4" w:space="0" w:color="auto"/>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79" w:type="dxa"/>
            <w:gridSpan w:val="2"/>
            <w:tcBorders>
              <w:bottom w:val="single" w:sz="4" w:space="0" w:color="auto"/>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780" w:type="dxa"/>
            <w:tcBorders>
              <w:bottom w:val="single" w:sz="4" w:space="0" w:color="auto"/>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p>
        </w:tc>
      </w:tr>
      <w:tr w:rsidR="000B4AF4" w:rsidRPr="00BF0F16" w:rsidTr="00E347FF">
        <w:tc>
          <w:tcPr>
            <w:tcW w:w="10171" w:type="dxa"/>
            <w:gridSpan w:val="16"/>
            <w:tcBorders>
              <w:top w:val="single" w:sz="4" w:space="0" w:color="auto"/>
              <w:left w:val="nil"/>
              <w:bottom w:val="nil"/>
              <w:right w:val="nil"/>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p>
        </w:tc>
      </w:tr>
      <w:tr w:rsidR="000B4AF4" w:rsidRPr="00BF0F16" w:rsidTr="00E347FF">
        <w:trPr>
          <w:gridAfter w:val="5"/>
          <w:wAfter w:w="2650" w:type="dxa"/>
        </w:trPr>
        <w:tc>
          <w:tcPr>
            <w:tcW w:w="2518" w:type="dxa"/>
            <w:gridSpan w:val="3"/>
            <w:tcBorders>
              <w:top w:val="nil"/>
              <w:left w:val="nil"/>
              <w:bottom w:val="nil"/>
              <w:right w:val="nil"/>
            </w:tcBorders>
          </w:tcPr>
          <w:p w:rsidR="000B4AF4" w:rsidRPr="00BF0F16" w:rsidRDefault="000B4AF4" w:rsidP="00E347FF">
            <w:pPr>
              <w:widowControl w:val="0"/>
              <w:autoSpaceDE w:val="0"/>
              <w:autoSpaceDN w:val="0"/>
              <w:adjustRightInd w:val="0"/>
              <w:rPr>
                <w:rFonts w:ascii="Times New Roman" w:hAnsi="Times New Roman"/>
                <w:sz w:val="16"/>
                <w:szCs w:val="16"/>
              </w:rPr>
            </w:pPr>
            <w:r w:rsidRPr="00BF0F16">
              <w:rPr>
                <w:rFonts w:ascii="Times New Roman" w:hAnsi="Times New Roman"/>
                <w:sz w:val="16"/>
                <w:szCs w:val="16"/>
              </w:rPr>
              <w:t>Дата выдачи расписки</w:t>
            </w:r>
          </w:p>
        </w:tc>
        <w:tc>
          <w:tcPr>
            <w:tcW w:w="567" w:type="dxa"/>
            <w:tcBorders>
              <w:top w:val="nil"/>
              <w:left w:val="nil"/>
              <w:bottom w:val="nil"/>
              <w:right w:val="nil"/>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992" w:type="dxa"/>
            <w:gridSpan w:val="2"/>
            <w:tcBorders>
              <w:top w:val="nil"/>
              <w:left w:val="nil"/>
              <w:bottom w:val="nil"/>
              <w:right w:val="nil"/>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850" w:type="dxa"/>
            <w:tcBorders>
              <w:top w:val="nil"/>
              <w:left w:val="nil"/>
              <w:bottom w:val="nil"/>
              <w:right w:val="nil"/>
            </w:tcBorders>
          </w:tcPr>
          <w:p w:rsidR="000B4AF4" w:rsidRPr="00BF0F16" w:rsidRDefault="000B4AF4" w:rsidP="00E347FF">
            <w:pPr>
              <w:widowControl w:val="0"/>
              <w:autoSpaceDE w:val="0"/>
              <w:autoSpaceDN w:val="0"/>
              <w:adjustRightInd w:val="0"/>
              <w:rPr>
                <w:rFonts w:ascii="Times New Roman" w:hAnsi="Times New Roman"/>
                <w:sz w:val="16"/>
                <w:szCs w:val="16"/>
              </w:rPr>
            </w:pPr>
            <w:r w:rsidRPr="00BF0F16">
              <w:rPr>
                <w:rFonts w:ascii="Times New Roman" w:hAnsi="Times New Roman"/>
                <w:sz w:val="16"/>
                <w:szCs w:val="16"/>
              </w:rPr>
              <w:t>20___</w:t>
            </w:r>
          </w:p>
        </w:tc>
        <w:tc>
          <w:tcPr>
            <w:tcW w:w="1003" w:type="dxa"/>
            <w:gridSpan w:val="2"/>
            <w:tcBorders>
              <w:top w:val="nil"/>
              <w:left w:val="nil"/>
              <w:bottom w:val="nil"/>
              <w:right w:val="nil"/>
            </w:tcBorders>
          </w:tcPr>
          <w:p w:rsidR="000B4AF4" w:rsidRPr="00BF0F16" w:rsidRDefault="000B4AF4" w:rsidP="00E347FF">
            <w:pPr>
              <w:widowControl w:val="0"/>
              <w:autoSpaceDE w:val="0"/>
              <w:autoSpaceDN w:val="0"/>
              <w:adjustRightInd w:val="0"/>
              <w:rPr>
                <w:rFonts w:ascii="Times New Roman" w:hAnsi="Times New Roman"/>
                <w:sz w:val="16"/>
                <w:szCs w:val="16"/>
              </w:rPr>
            </w:pPr>
            <w:r w:rsidRPr="00BF0F16">
              <w:rPr>
                <w:rFonts w:ascii="Times New Roman" w:hAnsi="Times New Roman"/>
                <w:sz w:val="16"/>
                <w:szCs w:val="16"/>
              </w:rPr>
              <w:t>года</w:t>
            </w:r>
          </w:p>
        </w:tc>
        <w:tc>
          <w:tcPr>
            <w:tcW w:w="1591" w:type="dxa"/>
            <w:gridSpan w:val="2"/>
            <w:tcBorders>
              <w:top w:val="nil"/>
              <w:left w:val="nil"/>
              <w:bottom w:val="nil"/>
              <w:right w:val="nil"/>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p>
        </w:tc>
      </w:tr>
    </w:tbl>
    <w:p w:rsidR="000B4AF4" w:rsidRPr="00BF0F16" w:rsidRDefault="000B4AF4" w:rsidP="000B4AF4">
      <w:pPr>
        <w:widowControl w:val="0"/>
        <w:autoSpaceDE w:val="0"/>
        <w:autoSpaceDN w:val="0"/>
        <w:adjustRightInd w:val="0"/>
        <w:jc w:val="center"/>
        <w:rPr>
          <w:rFonts w:ascii="Times New Roman" w:hAnsi="Times New Roman"/>
          <w:sz w:val="16"/>
          <w:szCs w:val="16"/>
        </w:rPr>
      </w:pPr>
    </w:p>
    <w:tbl>
      <w:tblPr>
        <w:tblStyle w:val="af8"/>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0B4AF4" w:rsidRPr="00BF0F16" w:rsidTr="00E347FF">
        <w:tc>
          <w:tcPr>
            <w:tcW w:w="3369" w:type="dxa"/>
          </w:tcPr>
          <w:p w:rsidR="000B4AF4" w:rsidRPr="00BF0F16" w:rsidRDefault="000B4AF4" w:rsidP="00E347FF">
            <w:pPr>
              <w:widowControl w:val="0"/>
              <w:autoSpaceDE w:val="0"/>
              <w:autoSpaceDN w:val="0"/>
              <w:adjustRightInd w:val="0"/>
              <w:rPr>
                <w:rFonts w:ascii="Times New Roman" w:hAnsi="Times New Roman"/>
                <w:sz w:val="16"/>
                <w:szCs w:val="16"/>
              </w:rPr>
            </w:pPr>
            <w:r w:rsidRPr="00BF0F16">
              <w:rPr>
                <w:rFonts w:ascii="Times New Roman" w:hAnsi="Times New Roman"/>
                <w:sz w:val="16"/>
                <w:szCs w:val="16"/>
              </w:rPr>
              <w:t>Специалист администрации</w:t>
            </w:r>
          </w:p>
        </w:tc>
        <w:tc>
          <w:tcPr>
            <w:tcW w:w="2569" w:type="dxa"/>
            <w:tcBorders>
              <w:bottom w:val="single" w:sz="4" w:space="0" w:color="auto"/>
            </w:tcBorders>
          </w:tcPr>
          <w:p w:rsidR="000B4AF4" w:rsidRPr="00BF0F16" w:rsidRDefault="000B4AF4" w:rsidP="00E347FF">
            <w:pPr>
              <w:widowControl w:val="0"/>
              <w:autoSpaceDE w:val="0"/>
              <w:autoSpaceDN w:val="0"/>
              <w:adjustRightInd w:val="0"/>
              <w:rPr>
                <w:rFonts w:ascii="Times New Roman" w:hAnsi="Times New Roman"/>
                <w:sz w:val="16"/>
                <w:szCs w:val="16"/>
              </w:rPr>
            </w:pPr>
          </w:p>
        </w:tc>
        <w:tc>
          <w:tcPr>
            <w:tcW w:w="1541" w:type="dxa"/>
          </w:tcPr>
          <w:p w:rsidR="000B4AF4" w:rsidRPr="00BF0F16" w:rsidRDefault="000B4AF4" w:rsidP="00E347FF">
            <w:pPr>
              <w:widowControl w:val="0"/>
              <w:autoSpaceDE w:val="0"/>
              <w:autoSpaceDN w:val="0"/>
              <w:adjustRightInd w:val="0"/>
              <w:rPr>
                <w:rFonts w:ascii="Times New Roman" w:hAnsi="Times New Roman"/>
                <w:sz w:val="16"/>
                <w:szCs w:val="16"/>
              </w:rPr>
            </w:pPr>
          </w:p>
        </w:tc>
        <w:tc>
          <w:tcPr>
            <w:tcW w:w="2530" w:type="dxa"/>
            <w:tcBorders>
              <w:bottom w:val="single" w:sz="4" w:space="0" w:color="auto"/>
            </w:tcBorders>
          </w:tcPr>
          <w:p w:rsidR="000B4AF4" w:rsidRPr="00BF0F16" w:rsidRDefault="000B4AF4" w:rsidP="00E347FF">
            <w:pPr>
              <w:widowControl w:val="0"/>
              <w:autoSpaceDE w:val="0"/>
              <w:autoSpaceDN w:val="0"/>
              <w:adjustRightInd w:val="0"/>
              <w:rPr>
                <w:rFonts w:ascii="Times New Roman" w:hAnsi="Times New Roman"/>
                <w:sz w:val="16"/>
                <w:szCs w:val="16"/>
              </w:rPr>
            </w:pPr>
          </w:p>
        </w:tc>
      </w:tr>
      <w:tr w:rsidR="000B4AF4" w:rsidRPr="00BF0F16" w:rsidTr="00E347FF">
        <w:tc>
          <w:tcPr>
            <w:tcW w:w="3369" w:type="dxa"/>
          </w:tcPr>
          <w:p w:rsidR="000B4AF4" w:rsidRPr="00BF0F16" w:rsidRDefault="000B4AF4" w:rsidP="00E347FF">
            <w:pPr>
              <w:widowControl w:val="0"/>
              <w:autoSpaceDE w:val="0"/>
              <w:autoSpaceDN w:val="0"/>
              <w:adjustRightInd w:val="0"/>
              <w:rPr>
                <w:rFonts w:ascii="Times New Roman" w:hAnsi="Times New Roman"/>
                <w:sz w:val="16"/>
                <w:szCs w:val="16"/>
              </w:rPr>
            </w:pPr>
          </w:p>
        </w:tc>
        <w:tc>
          <w:tcPr>
            <w:tcW w:w="2569" w:type="dxa"/>
            <w:tcBorders>
              <w:top w:val="single" w:sz="4" w:space="0" w:color="auto"/>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(подпись)</w:t>
            </w:r>
          </w:p>
        </w:tc>
        <w:tc>
          <w:tcPr>
            <w:tcW w:w="1541"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2530" w:type="dxa"/>
            <w:tcBorders>
              <w:top w:val="single" w:sz="4" w:space="0" w:color="auto"/>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(фамилия, инициалы)</w:t>
            </w:r>
          </w:p>
        </w:tc>
      </w:tr>
    </w:tbl>
    <w:p w:rsidR="000B4AF4" w:rsidRPr="00BF0F16" w:rsidRDefault="000B4AF4" w:rsidP="000B4AF4">
      <w:pPr>
        <w:widowControl w:val="0"/>
        <w:autoSpaceDE w:val="0"/>
        <w:autoSpaceDN w:val="0"/>
        <w:adjustRightInd w:val="0"/>
        <w:jc w:val="both"/>
        <w:rPr>
          <w:rFonts w:ascii="Times New Roman" w:hAnsi="Times New Roman"/>
          <w:sz w:val="16"/>
          <w:szCs w:val="16"/>
        </w:rPr>
      </w:pPr>
    </w:p>
    <w:p w:rsidR="000B4AF4" w:rsidRPr="00BF0F16" w:rsidRDefault="000B4AF4" w:rsidP="000B4AF4">
      <w:pPr>
        <w:widowControl w:val="0"/>
        <w:autoSpaceDE w:val="0"/>
        <w:autoSpaceDN w:val="0"/>
        <w:adjustRightInd w:val="0"/>
        <w:jc w:val="both"/>
        <w:rPr>
          <w:rFonts w:ascii="Times New Roman" w:hAnsi="Times New Roman"/>
          <w:sz w:val="16"/>
          <w:szCs w:val="16"/>
        </w:rPr>
      </w:pPr>
      <w:r w:rsidRPr="00BF0F16">
        <w:rPr>
          <w:rFonts w:ascii="Times New Roman" w:hAnsi="Times New Roman"/>
          <w:sz w:val="16"/>
          <w:szCs w:val="16"/>
        </w:rPr>
        <w:t>Я предупрежде</w:t>
      </w:r>
      <w:proofErr w:type="gramStart"/>
      <w:r w:rsidRPr="00BF0F16">
        <w:rPr>
          <w:rFonts w:ascii="Times New Roman" w:hAnsi="Times New Roman"/>
          <w:sz w:val="16"/>
          <w:szCs w:val="16"/>
        </w:rPr>
        <w:t>н(</w:t>
      </w:r>
      <w:proofErr w:type="gramEnd"/>
      <w:r w:rsidRPr="00BF0F16">
        <w:rPr>
          <w:rFonts w:ascii="Times New Roman" w:hAnsi="Times New Roman"/>
          <w:sz w:val="16"/>
          <w:szCs w:val="16"/>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0B4AF4" w:rsidRPr="00BF0F16" w:rsidRDefault="000B4AF4" w:rsidP="000B4AF4">
      <w:pPr>
        <w:widowControl w:val="0"/>
        <w:autoSpaceDE w:val="0"/>
        <w:autoSpaceDN w:val="0"/>
        <w:adjustRightInd w:val="0"/>
        <w:jc w:val="both"/>
        <w:rPr>
          <w:rFonts w:ascii="Times New Roman" w:hAnsi="Times New Roman"/>
          <w:sz w:val="16"/>
          <w:szCs w:val="16"/>
        </w:rPr>
      </w:pPr>
    </w:p>
    <w:p w:rsidR="000B4AF4" w:rsidRPr="00BF0F16" w:rsidRDefault="000B4AF4" w:rsidP="000B4AF4">
      <w:pPr>
        <w:widowControl w:val="0"/>
        <w:autoSpaceDE w:val="0"/>
        <w:autoSpaceDN w:val="0"/>
        <w:adjustRightInd w:val="0"/>
        <w:jc w:val="both"/>
        <w:rPr>
          <w:rFonts w:ascii="Times New Roman" w:hAnsi="Times New Roman"/>
          <w:sz w:val="16"/>
          <w:szCs w:val="16"/>
        </w:rPr>
      </w:pPr>
      <w:r w:rsidRPr="00BF0F16">
        <w:rPr>
          <w:rFonts w:ascii="Times New Roman" w:hAnsi="Times New Roman"/>
          <w:sz w:val="16"/>
          <w:szCs w:val="16"/>
        </w:rPr>
        <w:t>Подтверждаю свое согласие, а также согласие представляемого мною лица, на обработку персональных данных:</w:t>
      </w:r>
    </w:p>
    <w:p w:rsidR="000B4AF4" w:rsidRPr="00BF0F16" w:rsidRDefault="000B4AF4" w:rsidP="000B4AF4">
      <w:pPr>
        <w:widowControl w:val="0"/>
        <w:autoSpaceDE w:val="0"/>
        <w:autoSpaceDN w:val="0"/>
        <w:adjustRightInd w:val="0"/>
        <w:jc w:val="both"/>
        <w:rPr>
          <w:rFonts w:ascii="Times New Roman" w:hAnsi="Times New Roman"/>
          <w:sz w:val="16"/>
          <w:szCs w:val="16"/>
        </w:rPr>
      </w:pPr>
      <w:r w:rsidRPr="00BF0F16">
        <w:rPr>
          <w:rFonts w:ascii="Times New Roman" w:hAnsi="Times New Roman"/>
          <w:sz w:val="16"/>
          <w:szCs w:val="16"/>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0B4AF4" w:rsidRPr="00BF0F16" w:rsidRDefault="000B4AF4" w:rsidP="000B4AF4">
      <w:pPr>
        <w:widowControl w:val="0"/>
        <w:autoSpaceDE w:val="0"/>
        <w:autoSpaceDN w:val="0"/>
        <w:adjustRightInd w:val="0"/>
        <w:jc w:val="both"/>
        <w:rPr>
          <w:rFonts w:ascii="Times New Roman" w:hAnsi="Times New Roman"/>
          <w:sz w:val="16"/>
          <w:szCs w:val="16"/>
        </w:rPr>
      </w:pPr>
    </w:p>
    <w:p w:rsidR="000B4AF4" w:rsidRPr="00BF0F16" w:rsidRDefault="000B4AF4" w:rsidP="000B4AF4">
      <w:pPr>
        <w:widowControl w:val="0"/>
        <w:autoSpaceDE w:val="0"/>
        <w:autoSpaceDN w:val="0"/>
        <w:adjustRightInd w:val="0"/>
        <w:jc w:val="both"/>
        <w:rPr>
          <w:rFonts w:ascii="Times New Roman" w:hAnsi="Times New Roman"/>
          <w:sz w:val="16"/>
          <w:szCs w:val="16"/>
        </w:rPr>
      </w:pPr>
      <w:r w:rsidRPr="00BF0F16">
        <w:rPr>
          <w:rFonts w:ascii="Times New Roman" w:hAnsi="Times New Roman"/>
          <w:sz w:val="16"/>
          <w:szCs w:val="16"/>
        </w:rPr>
        <w:t>О результатах рассмотрения заявления прошу уведомить:</w:t>
      </w:r>
    </w:p>
    <w:p w:rsidR="000B4AF4" w:rsidRPr="00BF0F16" w:rsidRDefault="000B4AF4" w:rsidP="000B4AF4">
      <w:pPr>
        <w:pStyle w:val="ConsPlusNonformat"/>
        <w:ind w:firstLine="709"/>
        <w:jc w:val="both"/>
        <w:rPr>
          <w:rFonts w:ascii="Times New Roman" w:hAnsi="Times New Roman" w:cs="Times New Roman"/>
          <w:sz w:val="16"/>
          <w:szCs w:val="16"/>
        </w:rPr>
      </w:pPr>
      <w:r>
        <w:rPr>
          <w:rFonts w:ascii="Times New Roman" w:hAnsi="Times New Roman" w:cs="Times New Roman"/>
          <w:noProof/>
          <w:sz w:val="16"/>
          <w:szCs w:val="16"/>
        </w:rPr>
        <w:pict>
          <v:rect id="_x0000_s1039" style="position:absolute;left:0;text-align:left;margin-left:36.35pt;margin-top:3.95pt;width:9pt;height:9.75pt;z-index:251674624"/>
        </w:pict>
      </w:r>
      <w:r w:rsidRPr="00BF0F16">
        <w:rPr>
          <w:rFonts w:ascii="Times New Roman" w:hAnsi="Times New Roman" w:cs="Times New Roman"/>
          <w:sz w:val="16"/>
          <w:szCs w:val="16"/>
        </w:rPr>
        <w:t xml:space="preserve">    по телефону _________________________;</w:t>
      </w:r>
    </w:p>
    <w:p w:rsidR="000B4AF4" w:rsidRPr="00BF0F16" w:rsidRDefault="000B4AF4" w:rsidP="000B4AF4">
      <w:pPr>
        <w:pStyle w:val="ConsPlusNonformat"/>
        <w:ind w:left="720"/>
        <w:jc w:val="both"/>
        <w:rPr>
          <w:rFonts w:ascii="Times New Roman" w:hAnsi="Times New Roman" w:cs="Times New Roman"/>
          <w:sz w:val="16"/>
          <w:szCs w:val="16"/>
        </w:rPr>
      </w:pPr>
      <w:r>
        <w:rPr>
          <w:rFonts w:ascii="Times New Roman" w:hAnsi="Times New Roman" w:cs="Times New Roman"/>
          <w:noProof/>
          <w:sz w:val="16"/>
          <w:szCs w:val="16"/>
        </w:rPr>
        <w:pict>
          <v:rect id="_x0000_s1040" style="position:absolute;left:0;text-align:left;margin-left:36.35pt;margin-top:2.1pt;width:9pt;height:9.75pt;z-index:251675648"/>
        </w:pict>
      </w:r>
      <w:r w:rsidRPr="00BF0F16">
        <w:rPr>
          <w:rFonts w:ascii="Times New Roman" w:hAnsi="Times New Roman" w:cs="Times New Roman"/>
          <w:sz w:val="16"/>
          <w:szCs w:val="16"/>
        </w:rPr>
        <w:t xml:space="preserve">    сообщением на адрес электронной почты _________________________;</w:t>
      </w:r>
    </w:p>
    <w:p w:rsidR="000B4AF4" w:rsidRPr="00BF0F16" w:rsidRDefault="000B4AF4" w:rsidP="000B4AF4">
      <w:pPr>
        <w:pStyle w:val="ConsPlusNonformat"/>
        <w:ind w:firstLine="709"/>
        <w:jc w:val="both"/>
        <w:rPr>
          <w:rFonts w:ascii="Times New Roman" w:hAnsi="Times New Roman" w:cs="Times New Roman"/>
          <w:sz w:val="16"/>
          <w:szCs w:val="16"/>
        </w:rPr>
      </w:pPr>
      <w:r>
        <w:rPr>
          <w:rFonts w:ascii="Times New Roman" w:hAnsi="Times New Roman" w:cs="Times New Roman"/>
          <w:noProof/>
          <w:sz w:val="16"/>
          <w:szCs w:val="16"/>
        </w:rPr>
        <w:pict>
          <v:rect id="_x0000_s1042" style="position:absolute;left:0;text-align:left;margin-left:36.35pt;margin-top:3.95pt;width:9pt;height:9.75pt;z-index:251677696"/>
        </w:pict>
      </w:r>
      <w:r w:rsidRPr="00BF0F16">
        <w:rPr>
          <w:rFonts w:ascii="Times New Roman" w:hAnsi="Times New Roman" w:cs="Times New Roman"/>
          <w:sz w:val="16"/>
          <w:szCs w:val="16"/>
        </w:rPr>
        <w:t xml:space="preserve">    в личном кабинете на портале государственных услуг (</w:t>
      </w:r>
      <w:r w:rsidRPr="00BF0F16">
        <w:rPr>
          <w:rFonts w:ascii="Times New Roman" w:hAnsi="Times New Roman" w:cs="Times New Roman"/>
          <w:sz w:val="16"/>
          <w:szCs w:val="16"/>
          <w:lang w:val="en-US"/>
        </w:rPr>
        <w:t>www</w:t>
      </w:r>
      <w:r w:rsidRPr="00BF0F16">
        <w:rPr>
          <w:rFonts w:ascii="Times New Roman" w:hAnsi="Times New Roman" w:cs="Times New Roman"/>
          <w:sz w:val="16"/>
          <w:szCs w:val="16"/>
        </w:rPr>
        <w:t>.</w:t>
      </w:r>
      <w:proofErr w:type="spellStart"/>
      <w:r w:rsidRPr="00BF0F16">
        <w:rPr>
          <w:rFonts w:ascii="Times New Roman" w:hAnsi="Times New Roman" w:cs="Times New Roman"/>
          <w:sz w:val="16"/>
          <w:szCs w:val="16"/>
          <w:lang w:val="en-US"/>
        </w:rPr>
        <w:t>gosuslugi</w:t>
      </w:r>
      <w:proofErr w:type="spellEnd"/>
      <w:r w:rsidRPr="00BF0F16">
        <w:rPr>
          <w:rFonts w:ascii="Times New Roman" w:hAnsi="Times New Roman" w:cs="Times New Roman"/>
          <w:sz w:val="16"/>
          <w:szCs w:val="16"/>
        </w:rPr>
        <w:t>.</w:t>
      </w:r>
      <w:proofErr w:type="spellStart"/>
      <w:r w:rsidRPr="00BF0F16">
        <w:rPr>
          <w:rFonts w:ascii="Times New Roman" w:hAnsi="Times New Roman" w:cs="Times New Roman"/>
          <w:sz w:val="16"/>
          <w:szCs w:val="16"/>
          <w:lang w:val="en-US"/>
        </w:rPr>
        <w:t>ru</w:t>
      </w:r>
      <w:proofErr w:type="spellEnd"/>
      <w:r w:rsidRPr="00BF0F16">
        <w:rPr>
          <w:rFonts w:ascii="Times New Roman" w:hAnsi="Times New Roman" w:cs="Times New Roman"/>
          <w:sz w:val="16"/>
          <w:szCs w:val="16"/>
        </w:rPr>
        <w:t>);</w:t>
      </w:r>
    </w:p>
    <w:p w:rsidR="000B4AF4" w:rsidRPr="00BF0F16" w:rsidRDefault="000B4AF4" w:rsidP="000B4AF4">
      <w:pPr>
        <w:pStyle w:val="ConsPlusNonformat"/>
        <w:ind w:left="720"/>
        <w:jc w:val="both"/>
        <w:rPr>
          <w:rFonts w:ascii="Times New Roman" w:hAnsi="Times New Roman" w:cs="Times New Roman"/>
          <w:sz w:val="16"/>
          <w:szCs w:val="16"/>
        </w:rPr>
      </w:pPr>
      <w:r>
        <w:rPr>
          <w:rFonts w:ascii="Times New Roman" w:hAnsi="Times New Roman" w:cs="Times New Roman"/>
          <w:noProof/>
          <w:sz w:val="16"/>
          <w:szCs w:val="16"/>
        </w:rPr>
        <w:pict>
          <v:rect id="_x0000_s1041" style="position:absolute;left:0;text-align:left;margin-left:36.35pt;margin-top:1.75pt;width:9pt;height:9.75pt;z-index:251676672"/>
        </w:pict>
      </w:r>
      <w:r w:rsidRPr="00BF0F16">
        <w:rPr>
          <w:rFonts w:ascii="Times New Roman" w:hAnsi="Times New Roman" w:cs="Times New Roman"/>
          <w:sz w:val="16"/>
          <w:szCs w:val="16"/>
        </w:rPr>
        <w:t xml:space="preserve">    направить</w:t>
      </w:r>
      <w:r w:rsidRPr="00BF0F16">
        <w:rPr>
          <w:rFonts w:ascii="Times New Roman" w:hAnsi="Times New Roman" w:cs="Times New Roman"/>
          <w:sz w:val="16"/>
          <w:szCs w:val="16"/>
          <w:lang w:val="en-US"/>
        </w:rPr>
        <w:t xml:space="preserve"> </w:t>
      </w:r>
      <w:r w:rsidRPr="00BF0F16">
        <w:rPr>
          <w:rFonts w:ascii="Times New Roman" w:hAnsi="Times New Roman" w:cs="Times New Roman"/>
          <w:sz w:val="16"/>
          <w:szCs w:val="16"/>
        </w:rPr>
        <w:t>почтовым сообщением _______________________________.</w:t>
      </w:r>
    </w:p>
    <w:p w:rsidR="000B4AF4" w:rsidRPr="00BF0F16" w:rsidRDefault="000B4AF4" w:rsidP="000B4AF4">
      <w:pPr>
        <w:pStyle w:val="ConsPlusNonformat"/>
        <w:ind w:left="720"/>
        <w:jc w:val="both"/>
        <w:rPr>
          <w:rFonts w:ascii="Times New Roman" w:hAnsi="Times New Roman" w:cs="Times New Roman"/>
          <w:sz w:val="16"/>
          <w:szCs w:val="16"/>
        </w:rPr>
      </w:pPr>
    </w:p>
    <w:tbl>
      <w:tblPr>
        <w:tblStyle w:val="af8"/>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0B4AF4" w:rsidRPr="00BF0F16" w:rsidTr="00E347FF">
        <w:tc>
          <w:tcPr>
            <w:tcW w:w="3369" w:type="dxa"/>
          </w:tcPr>
          <w:p w:rsidR="000B4AF4" w:rsidRPr="00BF0F16" w:rsidRDefault="000B4AF4" w:rsidP="00E347FF">
            <w:pPr>
              <w:widowControl w:val="0"/>
              <w:autoSpaceDE w:val="0"/>
              <w:autoSpaceDN w:val="0"/>
              <w:adjustRightInd w:val="0"/>
              <w:rPr>
                <w:rFonts w:ascii="Times New Roman" w:hAnsi="Times New Roman"/>
                <w:sz w:val="16"/>
                <w:szCs w:val="16"/>
              </w:rPr>
            </w:pPr>
            <w:r w:rsidRPr="00BF0F16">
              <w:rPr>
                <w:rFonts w:ascii="Times New Roman" w:hAnsi="Times New Roman"/>
                <w:sz w:val="16"/>
                <w:szCs w:val="16"/>
              </w:rPr>
              <w:t>Заявитель</w:t>
            </w:r>
          </w:p>
        </w:tc>
        <w:tc>
          <w:tcPr>
            <w:tcW w:w="2569" w:type="dxa"/>
            <w:tcBorders>
              <w:bottom w:val="single" w:sz="4" w:space="0" w:color="auto"/>
            </w:tcBorders>
          </w:tcPr>
          <w:p w:rsidR="000B4AF4" w:rsidRPr="00BF0F16" w:rsidRDefault="000B4AF4" w:rsidP="00E347FF">
            <w:pPr>
              <w:widowControl w:val="0"/>
              <w:autoSpaceDE w:val="0"/>
              <w:autoSpaceDN w:val="0"/>
              <w:adjustRightInd w:val="0"/>
              <w:rPr>
                <w:rFonts w:ascii="Times New Roman" w:hAnsi="Times New Roman"/>
                <w:sz w:val="16"/>
                <w:szCs w:val="16"/>
              </w:rPr>
            </w:pPr>
          </w:p>
        </w:tc>
        <w:tc>
          <w:tcPr>
            <w:tcW w:w="1541" w:type="dxa"/>
          </w:tcPr>
          <w:p w:rsidR="000B4AF4" w:rsidRPr="00BF0F16" w:rsidRDefault="000B4AF4" w:rsidP="00E347FF">
            <w:pPr>
              <w:widowControl w:val="0"/>
              <w:autoSpaceDE w:val="0"/>
              <w:autoSpaceDN w:val="0"/>
              <w:adjustRightInd w:val="0"/>
              <w:rPr>
                <w:rFonts w:ascii="Times New Roman" w:hAnsi="Times New Roman"/>
                <w:sz w:val="16"/>
                <w:szCs w:val="16"/>
              </w:rPr>
            </w:pPr>
          </w:p>
        </w:tc>
        <w:tc>
          <w:tcPr>
            <w:tcW w:w="2530" w:type="dxa"/>
            <w:tcBorders>
              <w:bottom w:val="single" w:sz="4" w:space="0" w:color="auto"/>
            </w:tcBorders>
          </w:tcPr>
          <w:p w:rsidR="000B4AF4" w:rsidRPr="00BF0F16" w:rsidRDefault="000B4AF4" w:rsidP="00E347FF">
            <w:pPr>
              <w:widowControl w:val="0"/>
              <w:autoSpaceDE w:val="0"/>
              <w:autoSpaceDN w:val="0"/>
              <w:adjustRightInd w:val="0"/>
              <w:rPr>
                <w:rFonts w:ascii="Times New Roman" w:hAnsi="Times New Roman"/>
                <w:sz w:val="16"/>
                <w:szCs w:val="16"/>
              </w:rPr>
            </w:pPr>
          </w:p>
        </w:tc>
      </w:tr>
      <w:tr w:rsidR="000B4AF4" w:rsidRPr="00BF0F16" w:rsidTr="00E347FF">
        <w:tc>
          <w:tcPr>
            <w:tcW w:w="3369" w:type="dxa"/>
          </w:tcPr>
          <w:p w:rsidR="000B4AF4" w:rsidRPr="00BF0F16" w:rsidRDefault="000B4AF4" w:rsidP="00E347FF">
            <w:pPr>
              <w:widowControl w:val="0"/>
              <w:autoSpaceDE w:val="0"/>
              <w:autoSpaceDN w:val="0"/>
              <w:adjustRightInd w:val="0"/>
              <w:rPr>
                <w:rFonts w:ascii="Times New Roman" w:hAnsi="Times New Roman"/>
                <w:sz w:val="16"/>
                <w:szCs w:val="16"/>
              </w:rPr>
            </w:pPr>
          </w:p>
        </w:tc>
        <w:tc>
          <w:tcPr>
            <w:tcW w:w="2569" w:type="dxa"/>
            <w:tcBorders>
              <w:top w:val="single" w:sz="4" w:space="0" w:color="auto"/>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(подпись)</w:t>
            </w:r>
          </w:p>
        </w:tc>
        <w:tc>
          <w:tcPr>
            <w:tcW w:w="1541" w:type="dxa"/>
          </w:tcPr>
          <w:p w:rsidR="000B4AF4" w:rsidRPr="00BF0F16" w:rsidRDefault="000B4AF4" w:rsidP="00E347FF">
            <w:pPr>
              <w:widowControl w:val="0"/>
              <w:autoSpaceDE w:val="0"/>
              <w:autoSpaceDN w:val="0"/>
              <w:adjustRightInd w:val="0"/>
              <w:jc w:val="center"/>
              <w:rPr>
                <w:rFonts w:ascii="Times New Roman" w:hAnsi="Times New Roman"/>
                <w:sz w:val="16"/>
                <w:szCs w:val="16"/>
              </w:rPr>
            </w:pPr>
          </w:p>
        </w:tc>
        <w:tc>
          <w:tcPr>
            <w:tcW w:w="2530" w:type="dxa"/>
            <w:tcBorders>
              <w:top w:val="single" w:sz="4" w:space="0" w:color="auto"/>
            </w:tcBorders>
          </w:tcPr>
          <w:p w:rsidR="000B4AF4" w:rsidRPr="00BF0F16" w:rsidRDefault="000B4AF4" w:rsidP="00E347FF">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(фамилия, инициалы)</w:t>
            </w:r>
          </w:p>
        </w:tc>
      </w:tr>
    </w:tbl>
    <w:p w:rsidR="000B4AF4" w:rsidRPr="00BF0F16" w:rsidRDefault="000B4AF4" w:rsidP="000B4AF4">
      <w:pPr>
        <w:widowControl w:val="0"/>
        <w:autoSpaceDE w:val="0"/>
        <w:autoSpaceDN w:val="0"/>
        <w:adjustRightInd w:val="0"/>
        <w:jc w:val="right"/>
        <w:outlineLvl w:val="1"/>
        <w:rPr>
          <w:rFonts w:ascii="Times New Roman" w:hAnsi="Times New Roman"/>
          <w:sz w:val="16"/>
          <w:szCs w:val="16"/>
        </w:rPr>
      </w:pPr>
    </w:p>
    <w:p w:rsidR="000B4AF4" w:rsidRPr="00BF0F16" w:rsidRDefault="000B4AF4" w:rsidP="000B4AF4">
      <w:pPr>
        <w:jc w:val="right"/>
        <w:rPr>
          <w:rFonts w:ascii="Times New Roman" w:hAnsi="Times New Roman"/>
          <w:sz w:val="16"/>
          <w:szCs w:val="16"/>
        </w:rPr>
      </w:pPr>
    </w:p>
    <w:p w:rsidR="000B4AF4" w:rsidRPr="00BF0F16" w:rsidRDefault="000B4AF4" w:rsidP="000B4AF4">
      <w:pPr>
        <w:jc w:val="right"/>
        <w:rPr>
          <w:rFonts w:ascii="Times New Roman" w:hAnsi="Times New Roman"/>
          <w:sz w:val="16"/>
          <w:szCs w:val="16"/>
        </w:rPr>
      </w:pPr>
    </w:p>
    <w:p w:rsidR="000B4AF4" w:rsidRPr="00BF0F16" w:rsidRDefault="000B4AF4" w:rsidP="000B4AF4">
      <w:pPr>
        <w:jc w:val="right"/>
        <w:rPr>
          <w:rFonts w:ascii="Times New Roman" w:hAnsi="Times New Roman"/>
          <w:sz w:val="16"/>
          <w:szCs w:val="16"/>
        </w:rPr>
      </w:pPr>
      <w:r w:rsidRPr="00BF0F16">
        <w:rPr>
          <w:rFonts w:ascii="Times New Roman" w:hAnsi="Times New Roman"/>
          <w:sz w:val="16"/>
          <w:szCs w:val="16"/>
        </w:rPr>
        <w:t>Приложение № 2</w:t>
      </w:r>
    </w:p>
    <w:p w:rsidR="000B4AF4" w:rsidRPr="00BF0F16" w:rsidRDefault="000B4AF4" w:rsidP="000B4AF4">
      <w:pPr>
        <w:widowControl w:val="0"/>
        <w:autoSpaceDE w:val="0"/>
        <w:autoSpaceDN w:val="0"/>
        <w:adjustRightInd w:val="0"/>
        <w:jc w:val="right"/>
        <w:rPr>
          <w:rFonts w:ascii="Times New Roman" w:hAnsi="Times New Roman"/>
          <w:sz w:val="16"/>
          <w:szCs w:val="16"/>
        </w:rPr>
      </w:pPr>
      <w:r w:rsidRPr="00BF0F16">
        <w:rPr>
          <w:rFonts w:ascii="Times New Roman" w:hAnsi="Times New Roman"/>
          <w:sz w:val="16"/>
          <w:szCs w:val="16"/>
        </w:rPr>
        <w:lastRenderedPageBreak/>
        <w:t>к Административному регламенту</w:t>
      </w:r>
    </w:p>
    <w:p w:rsidR="000B4AF4" w:rsidRPr="00BF0F16" w:rsidRDefault="000B4AF4" w:rsidP="000B4AF4">
      <w:pPr>
        <w:widowControl w:val="0"/>
        <w:autoSpaceDE w:val="0"/>
        <w:autoSpaceDN w:val="0"/>
        <w:adjustRightInd w:val="0"/>
        <w:jc w:val="right"/>
        <w:rPr>
          <w:rFonts w:ascii="Times New Roman" w:hAnsi="Times New Roman"/>
          <w:sz w:val="16"/>
          <w:szCs w:val="16"/>
        </w:rPr>
      </w:pPr>
      <w:r w:rsidRPr="00BF0F16">
        <w:rPr>
          <w:rFonts w:ascii="Times New Roman" w:hAnsi="Times New Roman"/>
          <w:sz w:val="16"/>
          <w:szCs w:val="16"/>
        </w:rPr>
        <w:t>предоставления муниципальной услуги:</w:t>
      </w:r>
    </w:p>
    <w:p w:rsidR="000B4AF4" w:rsidRPr="00BF0F16" w:rsidRDefault="000B4AF4" w:rsidP="000B4AF4">
      <w:pPr>
        <w:widowControl w:val="0"/>
        <w:autoSpaceDE w:val="0"/>
        <w:autoSpaceDN w:val="0"/>
        <w:adjustRightInd w:val="0"/>
        <w:ind w:firstLine="540"/>
        <w:jc w:val="right"/>
        <w:rPr>
          <w:rFonts w:ascii="Times New Roman" w:hAnsi="Times New Roman"/>
          <w:sz w:val="16"/>
          <w:szCs w:val="16"/>
        </w:rPr>
      </w:pPr>
      <w:r w:rsidRPr="00BF0F16">
        <w:rPr>
          <w:rFonts w:ascii="Times New Roman" w:hAnsi="Times New Roman"/>
          <w:sz w:val="16"/>
          <w:szCs w:val="16"/>
        </w:rPr>
        <w:t xml:space="preserve">«Присвоение и аннулирование </w:t>
      </w:r>
    </w:p>
    <w:p w:rsidR="000B4AF4" w:rsidRPr="00BF0F16" w:rsidRDefault="000B4AF4" w:rsidP="000B4AF4">
      <w:pPr>
        <w:widowControl w:val="0"/>
        <w:autoSpaceDE w:val="0"/>
        <w:autoSpaceDN w:val="0"/>
        <w:adjustRightInd w:val="0"/>
        <w:ind w:firstLine="540"/>
        <w:jc w:val="right"/>
        <w:rPr>
          <w:rFonts w:ascii="Times New Roman" w:hAnsi="Times New Roman"/>
          <w:bCs/>
          <w:sz w:val="16"/>
          <w:szCs w:val="16"/>
        </w:rPr>
      </w:pPr>
      <w:r w:rsidRPr="00BF0F16">
        <w:rPr>
          <w:rFonts w:ascii="Times New Roman" w:hAnsi="Times New Roman"/>
          <w:sz w:val="16"/>
          <w:szCs w:val="16"/>
        </w:rPr>
        <w:t>адресов объектов адресации</w:t>
      </w:r>
      <w:r w:rsidRPr="00BF0F16">
        <w:rPr>
          <w:rFonts w:ascii="Times New Roman" w:hAnsi="Times New Roman"/>
          <w:bCs/>
          <w:sz w:val="16"/>
          <w:szCs w:val="16"/>
        </w:rPr>
        <w:t>»</w:t>
      </w:r>
    </w:p>
    <w:p w:rsidR="000B4AF4" w:rsidRPr="00BF0F16" w:rsidRDefault="000B4AF4" w:rsidP="000B4AF4">
      <w:pPr>
        <w:widowControl w:val="0"/>
        <w:autoSpaceDE w:val="0"/>
        <w:autoSpaceDN w:val="0"/>
        <w:adjustRightInd w:val="0"/>
        <w:jc w:val="right"/>
        <w:rPr>
          <w:rFonts w:ascii="Times New Roman" w:hAnsi="Times New Roman"/>
          <w:sz w:val="16"/>
          <w:szCs w:val="16"/>
        </w:rPr>
      </w:pPr>
    </w:p>
    <w:p w:rsidR="000B4AF4" w:rsidRPr="00BF0F16" w:rsidRDefault="000B4AF4" w:rsidP="000B4AF4">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БЛОК-СХЕМА</w:t>
      </w:r>
    </w:p>
    <w:p w:rsidR="000B4AF4" w:rsidRPr="00BF0F16" w:rsidRDefault="000B4AF4" w:rsidP="000B4AF4">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 xml:space="preserve">последовательности административных процедур </w:t>
      </w:r>
      <w:proofErr w:type="gramStart"/>
      <w:r w:rsidRPr="00BF0F16">
        <w:rPr>
          <w:rFonts w:ascii="Times New Roman" w:hAnsi="Times New Roman"/>
          <w:sz w:val="16"/>
          <w:szCs w:val="16"/>
        </w:rPr>
        <w:t>при</w:t>
      </w:r>
      <w:proofErr w:type="gramEnd"/>
    </w:p>
    <w:p w:rsidR="000B4AF4" w:rsidRPr="00BF0F16" w:rsidRDefault="000B4AF4" w:rsidP="000B4AF4">
      <w:pPr>
        <w:widowControl w:val="0"/>
        <w:autoSpaceDE w:val="0"/>
        <w:autoSpaceDN w:val="0"/>
        <w:adjustRightInd w:val="0"/>
        <w:jc w:val="center"/>
        <w:rPr>
          <w:rFonts w:ascii="Times New Roman" w:hAnsi="Times New Roman"/>
          <w:sz w:val="16"/>
          <w:szCs w:val="16"/>
        </w:rPr>
      </w:pPr>
      <w:proofErr w:type="gramStart"/>
      <w:r w:rsidRPr="00BF0F16">
        <w:rPr>
          <w:rFonts w:ascii="Times New Roman" w:hAnsi="Times New Roman"/>
          <w:sz w:val="16"/>
          <w:szCs w:val="16"/>
        </w:rPr>
        <w:t>предоставлении</w:t>
      </w:r>
      <w:proofErr w:type="gramEnd"/>
      <w:r w:rsidRPr="00BF0F16">
        <w:rPr>
          <w:rFonts w:ascii="Times New Roman" w:hAnsi="Times New Roman"/>
          <w:sz w:val="16"/>
          <w:szCs w:val="16"/>
        </w:rPr>
        <w:t xml:space="preserve"> муниципальной услуги </w:t>
      </w:r>
    </w:p>
    <w:p w:rsidR="000B4AF4" w:rsidRPr="00BF0F16" w:rsidRDefault="000B4AF4" w:rsidP="000B4AF4">
      <w:pPr>
        <w:widowControl w:val="0"/>
        <w:autoSpaceDE w:val="0"/>
        <w:autoSpaceDN w:val="0"/>
        <w:adjustRightInd w:val="0"/>
        <w:jc w:val="center"/>
        <w:rPr>
          <w:rFonts w:ascii="Times New Roman" w:hAnsi="Times New Roman"/>
          <w:sz w:val="16"/>
          <w:szCs w:val="16"/>
        </w:rPr>
      </w:pPr>
      <w:r w:rsidRPr="00BF0F16">
        <w:rPr>
          <w:rFonts w:ascii="Times New Roman" w:hAnsi="Times New Roman"/>
          <w:sz w:val="16"/>
          <w:szCs w:val="16"/>
        </w:rPr>
        <w:t>«Присвоение и аннулирование адресов объектов адресации»</w:t>
      </w:r>
    </w:p>
    <w:p w:rsidR="000B4AF4" w:rsidRPr="00BF0F16" w:rsidRDefault="000B4AF4" w:rsidP="000B4AF4">
      <w:pPr>
        <w:widowControl w:val="0"/>
        <w:autoSpaceDE w:val="0"/>
        <w:autoSpaceDN w:val="0"/>
        <w:adjustRightInd w:val="0"/>
        <w:jc w:val="center"/>
        <w:rPr>
          <w:rFonts w:ascii="Times New Roman" w:hAnsi="Times New Roman"/>
          <w:sz w:val="16"/>
          <w:szCs w:val="16"/>
        </w:rPr>
      </w:pPr>
    </w:p>
    <w:p w:rsidR="000B4AF4" w:rsidRPr="00BF0F16" w:rsidRDefault="000B4AF4" w:rsidP="000B4AF4">
      <w:pPr>
        <w:widowControl w:val="0"/>
        <w:autoSpaceDE w:val="0"/>
        <w:autoSpaceDN w:val="0"/>
        <w:adjustRightInd w:val="0"/>
        <w:jc w:val="cente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2"/>
        <w:gridCol w:w="2758"/>
        <w:gridCol w:w="3229"/>
      </w:tblGrid>
      <w:tr w:rsidR="000B4AF4" w:rsidRPr="00BF0F16" w:rsidTr="00E347FF">
        <w:trPr>
          <w:trHeight w:val="638"/>
        </w:trPr>
        <w:tc>
          <w:tcPr>
            <w:tcW w:w="9039" w:type="dxa"/>
            <w:gridSpan w:val="3"/>
            <w:tcBorders>
              <w:top w:val="single" w:sz="4" w:space="0" w:color="auto"/>
              <w:left w:val="single" w:sz="4" w:space="0" w:color="auto"/>
              <w:bottom w:val="single" w:sz="4" w:space="0" w:color="auto"/>
              <w:right w:val="single" w:sz="4" w:space="0" w:color="auto"/>
            </w:tcBorders>
          </w:tcPr>
          <w:p w:rsidR="000B4AF4" w:rsidRPr="00BF0F16" w:rsidRDefault="000B4AF4" w:rsidP="00E347FF">
            <w:pPr>
              <w:jc w:val="center"/>
              <w:rPr>
                <w:rFonts w:ascii="Times New Roman" w:hAnsi="Times New Roman"/>
                <w:sz w:val="16"/>
                <w:szCs w:val="16"/>
              </w:rPr>
            </w:pPr>
            <w:r w:rsidRPr="00BF0F16">
              <w:rPr>
                <w:rFonts w:ascii="Times New Roman" w:hAnsi="Times New Roman"/>
                <w:sz w:val="16"/>
                <w:szCs w:val="16"/>
              </w:rPr>
              <w:t xml:space="preserve">Прием заявления и пакета документов и регистрация заявления </w:t>
            </w:r>
          </w:p>
        </w:tc>
      </w:tr>
      <w:tr w:rsidR="000B4AF4" w:rsidRPr="00BF0F16" w:rsidTr="00E347FF">
        <w:trPr>
          <w:trHeight w:val="334"/>
        </w:trPr>
        <w:tc>
          <w:tcPr>
            <w:tcW w:w="3052" w:type="dxa"/>
            <w:tcBorders>
              <w:top w:val="single" w:sz="4" w:space="0" w:color="auto"/>
              <w:left w:val="nil"/>
              <w:bottom w:val="single" w:sz="4" w:space="0" w:color="auto"/>
              <w:right w:val="nil"/>
            </w:tcBorders>
          </w:tcPr>
          <w:p w:rsidR="000B4AF4" w:rsidRPr="00BF0F16" w:rsidRDefault="000B4AF4" w:rsidP="00E347FF">
            <w:pPr>
              <w:jc w:val="center"/>
              <w:rPr>
                <w:rFonts w:ascii="Times New Roman" w:hAnsi="Times New Roman"/>
                <w:sz w:val="16"/>
                <w:szCs w:val="16"/>
              </w:rPr>
            </w:pPr>
          </w:p>
        </w:tc>
        <w:tc>
          <w:tcPr>
            <w:tcW w:w="2758" w:type="dxa"/>
            <w:tcBorders>
              <w:top w:val="single" w:sz="4" w:space="0" w:color="auto"/>
              <w:left w:val="nil"/>
              <w:bottom w:val="single" w:sz="4" w:space="0" w:color="auto"/>
              <w:right w:val="nil"/>
            </w:tcBorders>
          </w:tcPr>
          <w:p w:rsidR="000B4AF4" w:rsidRPr="00BF0F16" w:rsidRDefault="000B4AF4" w:rsidP="00E347FF">
            <w:pPr>
              <w:jc w:val="center"/>
              <w:rPr>
                <w:rFonts w:ascii="Times New Roman" w:hAnsi="Times New Roman"/>
                <w:sz w:val="16"/>
                <w:szCs w:val="16"/>
              </w:rPr>
            </w:pPr>
            <w:r>
              <w:rPr>
                <w:rFonts w:ascii="Times New Roman" w:hAnsi="Times New Roman"/>
                <w:sz w:val="16"/>
                <w:szCs w:val="16"/>
              </w:rPr>
              <w:pict>
                <v:shape id="_x0000_s1036" type="#_x0000_t32" style="position:absolute;left:0;text-align:left;margin-left:69.5pt;margin-top:-.4pt;width:.75pt;height:16.5pt;z-index:251671552;mso-position-horizontal-relative:text;mso-position-vertical-relative:text" o:connectortype="straight">
                  <v:stroke endarrow="block"/>
                </v:shape>
              </w:pict>
            </w:r>
          </w:p>
        </w:tc>
        <w:tc>
          <w:tcPr>
            <w:tcW w:w="3229" w:type="dxa"/>
            <w:tcBorders>
              <w:top w:val="single" w:sz="4" w:space="0" w:color="auto"/>
              <w:left w:val="nil"/>
              <w:bottom w:val="single" w:sz="4" w:space="0" w:color="auto"/>
              <w:right w:val="nil"/>
            </w:tcBorders>
          </w:tcPr>
          <w:p w:rsidR="000B4AF4" w:rsidRPr="00BF0F16" w:rsidRDefault="000B4AF4" w:rsidP="00E347FF">
            <w:pPr>
              <w:jc w:val="center"/>
              <w:rPr>
                <w:rFonts w:ascii="Times New Roman" w:hAnsi="Times New Roman"/>
                <w:sz w:val="16"/>
                <w:szCs w:val="16"/>
              </w:rPr>
            </w:pPr>
          </w:p>
        </w:tc>
      </w:tr>
      <w:tr w:rsidR="000B4AF4" w:rsidRPr="00BF0F16" w:rsidTr="00E347FF">
        <w:trPr>
          <w:trHeight w:val="654"/>
        </w:trPr>
        <w:tc>
          <w:tcPr>
            <w:tcW w:w="9039" w:type="dxa"/>
            <w:gridSpan w:val="3"/>
            <w:tcBorders>
              <w:top w:val="single" w:sz="4" w:space="0" w:color="auto"/>
              <w:left w:val="single" w:sz="4" w:space="0" w:color="auto"/>
              <w:bottom w:val="single" w:sz="4" w:space="0" w:color="auto"/>
              <w:right w:val="single" w:sz="4" w:space="0" w:color="auto"/>
            </w:tcBorders>
          </w:tcPr>
          <w:p w:rsidR="000B4AF4" w:rsidRPr="00BF0F16" w:rsidRDefault="000B4AF4" w:rsidP="00E347FF">
            <w:pPr>
              <w:jc w:val="center"/>
              <w:rPr>
                <w:rFonts w:ascii="Times New Roman" w:hAnsi="Times New Roman"/>
                <w:sz w:val="16"/>
                <w:szCs w:val="16"/>
              </w:rPr>
            </w:pPr>
            <w:r w:rsidRPr="00BF0F16">
              <w:rPr>
                <w:rFonts w:ascii="Times New Roman" w:hAnsi="Times New Roman"/>
                <w:sz w:val="16"/>
                <w:szCs w:val="16"/>
              </w:rPr>
              <w:t>Истребование документов (сведений) в рамках межведомственного взаимодействия</w:t>
            </w:r>
          </w:p>
        </w:tc>
      </w:tr>
      <w:tr w:rsidR="000B4AF4" w:rsidRPr="00BF0F16" w:rsidTr="00E347FF">
        <w:trPr>
          <w:trHeight w:val="319"/>
        </w:trPr>
        <w:tc>
          <w:tcPr>
            <w:tcW w:w="3052" w:type="dxa"/>
            <w:tcBorders>
              <w:top w:val="single" w:sz="4" w:space="0" w:color="auto"/>
              <w:left w:val="nil"/>
              <w:bottom w:val="single" w:sz="4" w:space="0" w:color="auto"/>
              <w:right w:val="nil"/>
            </w:tcBorders>
          </w:tcPr>
          <w:p w:rsidR="000B4AF4" w:rsidRPr="00BF0F16" w:rsidRDefault="000B4AF4" w:rsidP="00E347FF">
            <w:pPr>
              <w:jc w:val="center"/>
              <w:rPr>
                <w:rFonts w:ascii="Times New Roman" w:hAnsi="Times New Roman"/>
                <w:sz w:val="16"/>
                <w:szCs w:val="16"/>
              </w:rPr>
            </w:pPr>
          </w:p>
        </w:tc>
        <w:tc>
          <w:tcPr>
            <w:tcW w:w="2758" w:type="dxa"/>
            <w:tcBorders>
              <w:top w:val="single" w:sz="4" w:space="0" w:color="auto"/>
              <w:left w:val="nil"/>
              <w:bottom w:val="single" w:sz="4" w:space="0" w:color="auto"/>
              <w:right w:val="nil"/>
            </w:tcBorders>
          </w:tcPr>
          <w:p w:rsidR="000B4AF4" w:rsidRPr="00BF0F16" w:rsidRDefault="000B4AF4" w:rsidP="00E347FF">
            <w:pPr>
              <w:jc w:val="center"/>
              <w:rPr>
                <w:rFonts w:ascii="Times New Roman" w:hAnsi="Times New Roman"/>
                <w:sz w:val="16"/>
                <w:szCs w:val="16"/>
              </w:rPr>
            </w:pPr>
            <w:r>
              <w:rPr>
                <w:rFonts w:ascii="Times New Roman" w:hAnsi="Times New Roman"/>
                <w:sz w:val="16"/>
                <w:szCs w:val="16"/>
              </w:rPr>
              <w:pict>
                <v:shape id="_x0000_s1037" type="#_x0000_t32" style="position:absolute;left:0;text-align:left;margin-left:70.25pt;margin-top:.15pt;width:.75pt;height:16.5pt;z-index:251672576;mso-position-horizontal-relative:text;mso-position-vertical-relative:text" o:connectortype="straight">
                  <v:stroke endarrow="block"/>
                </v:shape>
              </w:pict>
            </w:r>
          </w:p>
        </w:tc>
        <w:tc>
          <w:tcPr>
            <w:tcW w:w="3229" w:type="dxa"/>
            <w:tcBorders>
              <w:top w:val="single" w:sz="4" w:space="0" w:color="auto"/>
              <w:left w:val="nil"/>
              <w:bottom w:val="single" w:sz="4" w:space="0" w:color="auto"/>
              <w:right w:val="nil"/>
            </w:tcBorders>
          </w:tcPr>
          <w:p w:rsidR="000B4AF4" w:rsidRPr="00BF0F16" w:rsidRDefault="000B4AF4" w:rsidP="00E347FF">
            <w:pPr>
              <w:jc w:val="center"/>
              <w:rPr>
                <w:rFonts w:ascii="Times New Roman" w:hAnsi="Times New Roman"/>
                <w:sz w:val="16"/>
                <w:szCs w:val="16"/>
              </w:rPr>
            </w:pPr>
          </w:p>
        </w:tc>
      </w:tr>
      <w:tr w:rsidR="000B4AF4" w:rsidRPr="00BF0F16" w:rsidTr="00E347FF">
        <w:trPr>
          <w:trHeight w:val="1292"/>
        </w:trPr>
        <w:tc>
          <w:tcPr>
            <w:tcW w:w="9039" w:type="dxa"/>
            <w:gridSpan w:val="3"/>
            <w:tcBorders>
              <w:top w:val="single" w:sz="4" w:space="0" w:color="auto"/>
              <w:left w:val="single" w:sz="4" w:space="0" w:color="auto"/>
              <w:bottom w:val="single" w:sz="4" w:space="0" w:color="auto"/>
              <w:right w:val="single" w:sz="4" w:space="0" w:color="auto"/>
            </w:tcBorders>
            <w:vAlign w:val="center"/>
          </w:tcPr>
          <w:p w:rsidR="000B4AF4" w:rsidRPr="00BF0F16" w:rsidRDefault="000B4AF4" w:rsidP="00E347FF">
            <w:pPr>
              <w:jc w:val="center"/>
              <w:rPr>
                <w:rFonts w:ascii="Times New Roman" w:hAnsi="Times New Roman"/>
                <w:sz w:val="16"/>
                <w:szCs w:val="16"/>
              </w:rPr>
            </w:pPr>
          </w:p>
          <w:p w:rsidR="000B4AF4" w:rsidRPr="00BF0F16" w:rsidRDefault="000B4AF4" w:rsidP="00E347FF">
            <w:pPr>
              <w:jc w:val="center"/>
              <w:rPr>
                <w:rFonts w:ascii="Times New Roman" w:hAnsi="Times New Roman"/>
                <w:sz w:val="16"/>
                <w:szCs w:val="16"/>
              </w:rPr>
            </w:pPr>
            <w:r w:rsidRPr="00BF0F16">
              <w:rPr>
                <w:rFonts w:ascii="Times New Roman" w:hAnsi="Times New Roman"/>
                <w:sz w:val="16"/>
                <w:szCs w:val="16"/>
              </w:rPr>
              <w:t xml:space="preserve">Рассмотрение заявления и пакета документов </w:t>
            </w:r>
          </w:p>
          <w:p w:rsidR="000B4AF4" w:rsidRPr="00BF0F16" w:rsidRDefault="000B4AF4" w:rsidP="00E347FF">
            <w:pPr>
              <w:jc w:val="center"/>
              <w:rPr>
                <w:rFonts w:ascii="Times New Roman" w:hAnsi="Times New Roman"/>
                <w:sz w:val="16"/>
                <w:szCs w:val="16"/>
              </w:rPr>
            </w:pPr>
          </w:p>
        </w:tc>
      </w:tr>
      <w:tr w:rsidR="000B4AF4" w:rsidRPr="00BF0F16" w:rsidTr="00E347FF">
        <w:trPr>
          <w:trHeight w:val="319"/>
        </w:trPr>
        <w:tc>
          <w:tcPr>
            <w:tcW w:w="9039" w:type="dxa"/>
            <w:gridSpan w:val="3"/>
            <w:tcBorders>
              <w:top w:val="single" w:sz="4" w:space="0" w:color="auto"/>
              <w:left w:val="nil"/>
              <w:bottom w:val="single" w:sz="4" w:space="0" w:color="auto"/>
              <w:right w:val="nil"/>
            </w:tcBorders>
            <w:vAlign w:val="center"/>
          </w:tcPr>
          <w:p w:rsidR="000B4AF4" w:rsidRPr="00BF0F16" w:rsidRDefault="000B4AF4" w:rsidP="00E347FF">
            <w:pPr>
              <w:jc w:val="center"/>
              <w:rPr>
                <w:rFonts w:ascii="Times New Roman" w:hAnsi="Times New Roman"/>
                <w:sz w:val="16"/>
                <w:szCs w:val="16"/>
              </w:rPr>
            </w:pPr>
            <w:r>
              <w:rPr>
                <w:rFonts w:ascii="Times New Roman" w:hAnsi="Times New Roman"/>
                <w:noProof/>
                <w:sz w:val="16"/>
                <w:szCs w:val="16"/>
              </w:rPr>
              <w:pict>
                <v:shape id="_x0000_s1038" type="#_x0000_t32" style="position:absolute;left:0;text-align:left;margin-left:233.85pt;margin-top:2.05pt;width:.75pt;height:16.5pt;z-index:251673600;mso-position-horizontal-relative:text;mso-position-vertical-relative:text" o:connectortype="straight">
                  <v:stroke endarrow="block"/>
                </v:shape>
              </w:pict>
            </w:r>
          </w:p>
        </w:tc>
      </w:tr>
      <w:tr w:rsidR="000B4AF4" w:rsidRPr="00BF0F16" w:rsidTr="00E347FF">
        <w:trPr>
          <w:trHeight w:val="973"/>
        </w:trPr>
        <w:tc>
          <w:tcPr>
            <w:tcW w:w="9039" w:type="dxa"/>
            <w:gridSpan w:val="3"/>
            <w:tcBorders>
              <w:top w:val="single" w:sz="4" w:space="0" w:color="auto"/>
              <w:left w:val="single" w:sz="4" w:space="0" w:color="auto"/>
              <w:bottom w:val="single" w:sz="4" w:space="0" w:color="auto"/>
              <w:right w:val="single" w:sz="4" w:space="0" w:color="auto"/>
            </w:tcBorders>
          </w:tcPr>
          <w:p w:rsidR="000B4AF4" w:rsidRPr="00BF0F16" w:rsidRDefault="000B4AF4" w:rsidP="00E347FF">
            <w:pPr>
              <w:jc w:val="center"/>
              <w:rPr>
                <w:rFonts w:ascii="Times New Roman" w:hAnsi="Times New Roman"/>
                <w:sz w:val="16"/>
                <w:szCs w:val="16"/>
              </w:rPr>
            </w:pPr>
          </w:p>
          <w:p w:rsidR="000B4AF4" w:rsidRPr="00BF0F16" w:rsidRDefault="000B4AF4" w:rsidP="00E347FF">
            <w:pPr>
              <w:jc w:val="center"/>
              <w:rPr>
                <w:rFonts w:ascii="Times New Roman" w:hAnsi="Times New Roman"/>
                <w:sz w:val="16"/>
                <w:szCs w:val="16"/>
              </w:rPr>
            </w:pPr>
            <w:r w:rsidRPr="00BF0F16">
              <w:rPr>
                <w:rFonts w:ascii="Times New Roman" w:hAnsi="Times New Roman"/>
                <w:sz w:val="16"/>
                <w:szCs w:val="16"/>
              </w:rPr>
              <w:t>Выдача результата предоставления муниципальной услуги</w:t>
            </w:r>
          </w:p>
          <w:p w:rsidR="000B4AF4" w:rsidRPr="00BF0F16" w:rsidRDefault="000B4AF4" w:rsidP="00E347FF">
            <w:pPr>
              <w:jc w:val="center"/>
              <w:rPr>
                <w:rFonts w:ascii="Times New Roman" w:hAnsi="Times New Roman"/>
                <w:sz w:val="16"/>
                <w:szCs w:val="16"/>
              </w:rPr>
            </w:pPr>
          </w:p>
        </w:tc>
      </w:tr>
      <w:tr w:rsidR="000B4AF4" w:rsidRPr="00BF0F16" w:rsidTr="00E347FF">
        <w:trPr>
          <w:trHeight w:val="319"/>
        </w:trPr>
        <w:tc>
          <w:tcPr>
            <w:tcW w:w="3052" w:type="dxa"/>
            <w:tcBorders>
              <w:top w:val="single" w:sz="4" w:space="0" w:color="auto"/>
              <w:left w:val="nil"/>
              <w:bottom w:val="nil"/>
              <w:right w:val="nil"/>
            </w:tcBorders>
          </w:tcPr>
          <w:p w:rsidR="000B4AF4" w:rsidRPr="00BF0F16" w:rsidRDefault="000B4AF4" w:rsidP="00E347FF">
            <w:pPr>
              <w:jc w:val="center"/>
              <w:rPr>
                <w:rFonts w:ascii="Times New Roman" w:hAnsi="Times New Roman"/>
                <w:sz w:val="16"/>
                <w:szCs w:val="16"/>
              </w:rPr>
            </w:pPr>
          </w:p>
        </w:tc>
        <w:tc>
          <w:tcPr>
            <w:tcW w:w="2758" w:type="dxa"/>
            <w:tcBorders>
              <w:top w:val="single" w:sz="4" w:space="0" w:color="auto"/>
              <w:left w:val="nil"/>
              <w:bottom w:val="nil"/>
              <w:right w:val="nil"/>
            </w:tcBorders>
          </w:tcPr>
          <w:p w:rsidR="000B4AF4" w:rsidRPr="00BF0F16" w:rsidRDefault="000B4AF4" w:rsidP="00E347FF">
            <w:pPr>
              <w:jc w:val="center"/>
              <w:rPr>
                <w:rFonts w:ascii="Times New Roman" w:hAnsi="Times New Roman"/>
                <w:sz w:val="16"/>
                <w:szCs w:val="16"/>
              </w:rPr>
            </w:pPr>
          </w:p>
        </w:tc>
        <w:tc>
          <w:tcPr>
            <w:tcW w:w="3229" w:type="dxa"/>
            <w:tcBorders>
              <w:top w:val="single" w:sz="4" w:space="0" w:color="auto"/>
              <w:left w:val="nil"/>
              <w:bottom w:val="nil"/>
              <w:right w:val="nil"/>
            </w:tcBorders>
          </w:tcPr>
          <w:p w:rsidR="000B4AF4" w:rsidRPr="00BF0F16" w:rsidRDefault="000B4AF4" w:rsidP="00E347FF">
            <w:pPr>
              <w:jc w:val="center"/>
              <w:rPr>
                <w:rFonts w:ascii="Times New Roman" w:hAnsi="Times New Roman"/>
                <w:sz w:val="16"/>
                <w:szCs w:val="16"/>
              </w:rPr>
            </w:pPr>
          </w:p>
        </w:tc>
      </w:tr>
    </w:tbl>
    <w:p w:rsidR="00553490" w:rsidRDefault="00553490" w:rsidP="000B4AF4">
      <w:pPr>
        <w:spacing w:after="0"/>
        <w:ind w:right="878"/>
        <w:jc w:val="right"/>
      </w:pPr>
    </w:p>
    <w:sectPr w:rsidR="00553490" w:rsidSect="003B6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sdaC">
    <w:altName w:val="Courier New"/>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287" w:hanging="360"/>
      </w:pPr>
      <w:rPr>
        <w:rFonts w:ascii="Wingdings" w:hAnsi="Wingdings" w:cs="Wingdings" w:hint="default"/>
        <w:color w:val="3D3D3D"/>
        <w:sz w:val="27"/>
        <w:szCs w:val="27"/>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color w:val="3D3D3D"/>
        <w:sz w:val="27"/>
        <w:szCs w:val="27"/>
      </w:rPr>
    </w:lvl>
  </w:abstractNum>
  <w:abstractNum w:abstractNumId="2">
    <w:nsid w:val="00000003"/>
    <w:multiLevelType w:val="singleLevel"/>
    <w:tmpl w:val="00000003"/>
    <w:name w:val="WW8Num29"/>
    <w:lvl w:ilvl="0">
      <w:start w:val="1"/>
      <w:numFmt w:val="decimal"/>
      <w:lvlText w:val="%1)"/>
      <w:lvlJc w:val="left"/>
      <w:pPr>
        <w:tabs>
          <w:tab w:val="num" w:pos="0"/>
        </w:tabs>
        <w:ind w:left="1429" w:hanging="360"/>
      </w:pPr>
    </w:lvl>
  </w:abstractNum>
  <w:abstractNum w:abstractNumId="3">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8">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9">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nsid w:val="1ABE30CA"/>
    <w:multiLevelType w:val="multilevel"/>
    <w:tmpl w:val="9AEA9946"/>
    <w:lvl w:ilvl="0">
      <w:start w:val="1"/>
      <w:numFmt w:val="decimal"/>
      <w:lvlText w:val="%1."/>
      <w:lvlJc w:val="left"/>
      <w:pPr>
        <w:ind w:left="720" w:hanging="360"/>
      </w:pPr>
    </w:lvl>
    <w:lvl w:ilvl="1">
      <w:start w:val="1"/>
      <w:numFmt w:val="decimal"/>
      <w:isLgl/>
      <w:lvlText w:val="%1.%2."/>
      <w:lvlJc w:val="left"/>
      <w:pPr>
        <w:ind w:left="1170" w:hanging="450"/>
      </w:pPr>
      <w:rPr>
        <w:b w:val="0"/>
        <w:sz w:val="28"/>
      </w:rPr>
    </w:lvl>
    <w:lvl w:ilvl="2">
      <w:start w:val="1"/>
      <w:numFmt w:val="decimal"/>
      <w:isLgl/>
      <w:lvlText w:val="%1.%2.%3."/>
      <w:lvlJc w:val="left"/>
      <w:pPr>
        <w:ind w:left="1800" w:hanging="720"/>
      </w:pPr>
      <w:rPr>
        <w:b w:val="0"/>
        <w:sz w:val="28"/>
      </w:rPr>
    </w:lvl>
    <w:lvl w:ilvl="3">
      <w:start w:val="1"/>
      <w:numFmt w:val="decimal"/>
      <w:isLgl/>
      <w:lvlText w:val="%1.%2.%3.%4."/>
      <w:lvlJc w:val="left"/>
      <w:pPr>
        <w:ind w:left="2160" w:hanging="720"/>
      </w:pPr>
      <w:rPr>
        <w:b w:val="0"/>
        <w:sz w:val="28"/>
      </w:rPr>
    </w:lvl>
    <w:lvl w:ilvl="4">
      <w:start w:val="1"/>
      <w:numFmt w:val="decimal"/>
      <w:isLgl/>
      <w:lvlText w:val="%1.%2.%3.%4.%5."/>
      <w:lvlJc w:val="left"/>
      <w:pPr>
        <w:ind w:left="2880" w:hanging="1080"/>
      </w:pPr>
      <w:rPr>
        <w:b w:val="0"/>
        <w:sz w:val="28"/>
      </w:rPr>
    </w:lvl>
    <w:lvl w:ilvl="5">
      <w:start w:val="1"/>
      <w:numFmt w:val="decimal"/>
      <w:isLgl/>
      <w:lvlText w:val="%1.%2.%3.%4.%5.%6."/>
      <w:lvlJc w:val="left"/>
      <w:pPr>
        <w:ind w:left="3240" w:hanging="1080"/>
      </w:pPr>
      <w:rPr>
        <w:b w:val="0"/>
        <w:sz w:val="28"/>
      </w:rPr>
    </w:lvl>
    <w:lvl w:ilvl="6">
      <w:start w:val="1"/>
      <w:numFmt w:val="decimal"/>
      <w:isLgl/>
      <w:lvlText w:val="%1.%2.%3.%4.%5.%6.%7."/>
      <w:lvlJc w:val="left"/>
      <w:pPr>
        <w:ind w:left="3960" w:hanging="1440"/>
      </w:pPr>
      <w:rPr>
        <w:b w:val="0"/>
        <w:sz w:val="28"/>
      </w:rPr>
    </w:lvl>
    <w:lvl w:ilvl="7">
      <w:start w:val="1"/>
      <w:numFmt w:val="decimal"/>
      <w:isLgl/>
      <w:lvlText w:val="%1.%2.%3.%4.%5.%6.%7.%8."/>
      <w:lvlJc w:val="left"/>
      <w:pPr>
        <w:ind w:left="4320" w:hanging="1440"/>
      </w:pPr>
      <w:rPr>
        <w:b w:val="0"/>
        <w:sz w:val="28"/>
      </w:rPr>
    </w:lvl>
    <w:lvl w:ilvl="8">
      <w:start w:val="1"/>
      <w:numFmt w:val="decimal"/>
      <w:isLgl/>
      <w:lvlText w:val="%1.%2.%3.%4.%5.%6.%7.%8.%9."/>
      <w:lvlJc w:val="left"/>
      <w:pPr>
        <w:ind w:left="5040" w:hanging="1800"/>
      </w:pPr>
      <w:rPr>
        <w:b w:val="0"/>
        <w:sz w:val="28"/>
      </w:rPr>
    </w:lvl>
  </w:abstractNum>
  <w:abstractNum w:abstractNumId="11">
    <w:nsid w:val="1B1E03E1"/>
    <w:multiLevelType w:val="hybridMultilevel"/>
    <w:tmpl w:val="7B1A1E14"/>
    <w:lvl w:ilvl="0" w:tplc="63342FD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B6D020C"/>
    <w:multiLevelType w:val="hybridMultilevel"/>
    <w:tmpl w:val="B73AD1AA"/>
    <w:lvl w:ilvl="0" w:tplc="770A1D48">
      <w:start w:val="1"/>
      <w:numFmt w:val="decimal"/>
      <w:lvlText w:val="%1."/>
      <w:lvlJc w:val="left"/>
      <w:pPr>
        <w:ind w:left="864" w:hanging="43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FA10E6"/>
    <w:multiLevelType w:val="hybridMultilevel"/>
    <w:tmpl w:val="A49A5752"/>
    <w:lvl w:ilvl="0" w:tplc="9EDAAE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2">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14C0420"/>
    <w:multiLevelType w:val="hybridMultilevel"/>
    <w:tmpl w:val="D842D892"/>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6064E2"/>
    <w:multiLevelType w:val="hybridMultilevel"/>
    <w:tmpl w:val="08D6480C"/>
    <w:lvl w:ilvl="0" w:tplc="5E2AE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7">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B051478"/>
    <w:multiLevelType w:val="hybridMultilevel"/>
    <w:tmpl w:val="56EAC8D8"/>
    <w:lvl w:ilvl="0" w:tplc="7B8C2834">
      <w:start w:val="1"/>
      <w:numFmt w:val="decimal"/>
      <w:lvlText w:val="%1."/>
      <w:lvlJc w:val="left"/>
      <w:pPr>
        <w:tabs>
          <w:tab w:val="num" w:pos="720"/>
        </w:tabs>
        <w:ind w:left="720" w:hanging="360"/>
      </w:pPr>
      <w:rPr>
        <w:rFonts w:hint="default"/>
      </w:rPr>
    </w:lvl>
    <w:lvl w:ilvl="1" w:tplc="D4E4D822">
      <w:numFmt w:val="none"/>
      <w:lvlText w:val=""/>
      <w:lvlJc w:val="left"/>
      <w:pPr>
        <w:tabs>
          <w:tab w:val="num" w:pos="360"/>
        </w:tabs>
      </w:pPr>
    </w:lvl>
    <w:lvl w:ilvl="2" w:tplc="1162615C">
      <w:numFmt w:val="none"/>
      <w:lvlText w:val=""/>
      <w:lvlJc w:val="left"/>
      <w:pPr>
        <w:tabs>
          <w:tab w:val="num" w:pos="360"/>
        </w:tabs>
      </w:pPr>
    </w:lvl>
    <w:lvl w:ilvl="3" w:tplc="68748AB8">
      <w:numFmt w:val="none"/>
      <w:lvlText w:val=""/>
      <w:lvlJc w:val="left"/>
      <w:pPr>
        <w:tabs>
          <w:tab w:val="num" w:pos="360"/>
        </w:tabs>
      </w:pPr>
    </w:lvl>
    <w:lvl w:ilvl="4" w:tplc="4BA6B188">
      <w:numFmt w:val="none"/>
      <w:lvlText w:val=""/>
      <w:lvlJc w:val="left"/>
      <w:pPr>
        <w:tabs>
          <w:tab w:val="num" w:pos="360"/>
        </w:tabs>
      </w:pPr>
    </w:lvl>
    <w:lvl w:ilvl="5" w:tplc="21869898">
      <w:numFmt w:val="none"/>
      <w:lvlText w:val=""/>
      <w:lvlJc w:val="left"/>
      <w:pPr>
        <w:tabs>
          <w:tab w:val="num" w:pos="360"/>
        </w:tabs>
      </w:pPr>
    </w:lvl>
    <w:lvl w:ilvl="6" w:tplc="8D440E30">
      <w:numFmt w:val="none"/>
      <w:lvlText w:val=""/>
      <w:lvlJc w:val="left"/>
      <w:pPr>
        <w:tabs>
          <w:tab w:val="num" w:pos="360"/>
        </w:tabs>
      </w:pPr>
    </w:lvl>
    <w:lvl w:ilvl="7" w:tplc="B5307706">
      <w:numFmt w:val="none"/>
      <w:lvlText w:val=""/>
      <w:lvlJc w:val="left"/>
      <w:pPr>
        <w:tabs>
          <w:tab w:val="num" w:pos="360"/>
        </w:tabs>
      </w:pPr>
    </w:lvl>
    <w:lvl w:ilvl="8" w:tplc="C7189FF6">
      <w:numFmt w:val="none"/>
      <w:lvlText w:val=""/>
      <w:lvlJc w:val="left"/>
      <w:pPr>
        <w:tabs>
          <w:tab w:val="num" w:pos="360"/>
        </w:tabs>
      </w:pPr>
    </w:lvl>
  </w:abstractNum>
  <w:abstractNum w:abstractNumId="29">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C51316C"/>
    <w:multiLevelType w:val="hybridMultilevel"/>
    <w:tmpl w:val="AFAAA9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97A018F"/>
    <w:multiLevelType w:val="hybridMultilevel"/>
    <w:tmpl w:val="E286F1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num>
  <w:num w:numId="10">
    <w:abstractNumId w:val="1"/>
    <w:lvlOverride w:ilvl="0">
      <w:startOverride w:val="1"/>
    </w:lvlOverride>
  </w:num>
  <w:num w:numId="11">
    <w:abstractNumId w:val="3"/>
  </w:num>
  <w:num w:numId="12">
    <w:abstractNumId w:val="13"/>
  </w:num>
  <w:num w:numId="13">
    <w:abstractNumId w:val="33"/>
  </w:num>
  <w:num w:numId="14">
    <w:abstractNumId w:val="12"/>
  </w:num>
  <w:num w:numId="15">
    <w:abstractNumId w:val="34"/>
  </w:num>
  <w:num w:numId="16">
    <w:abstractNumId w:val="24"/>
  </w:num>
  <w:num w:numId="17">
    <w:abstractNumId w:val="7"/>
  </w:num>
  <w:num w:numId="18">
    <w:abstractNumId w:val="6"/>
  </w:num>
  <w:num w:numId="19">
    <w:abstractNumId w:val="29"/>
  </w:num>
  <w:num w:numId="20">
    <w:abstractNumId w:val="31"/>
  </w:num>
  <w:num w:numId="21">
    <w:abstractNumId w:val="22"/>
  </w:num>
  <w:num w:numId="22">
    <w:abstractNumId w:val="21"/>
  </w:num>
  <w:num w:numId="23">
    <w:abstractNumId w:val="27"/>
  </w:num>
  <w:num w:numId="24">
    <w:abstractNumId w:val="17"/>
  </w:num>
  <w:num w:numId="25">
    <w:abstractNumId w:val="4"/>
  </w:num>
  <w:num w:numId="26">
    <w:abstractNumId w:val="8"/>
  </w:num>
  <w:num w:numId="27">
    <w:abstractNumId w:val="15"/>
  </w:num>
  <w:num w:numId="28">
    <w:abstractNumId w:val="26"/>
  </w:num>
  <w:num w:numId="29">
    <w:abstractNumId w:val="9"/>
  </w:num>
  <w:num w:numId="30">
    <w:abstractNumId w:val="16"/>
  </w:num>
  <w:num w:numId="31">
    <w:abstractNumId w:val="14"/>
  </w:num>
  <w:num w:numId="32">
    <w:abstractNumId w:val="19"/>
  </w:num>
  <w:num w:numId="33">
    <w:abstractNumId w:val="20"/>
  </w:num>
  <w:num w:numId="34">
    <w:abstractNumId w:val="5"/>
  </w:num>
  <w:num w:numId="35">
    <w:abstractNumId w:val="23"/>
  </w:num>
  <w:num w:numId="36">
    <w:abstractNumId w:val="25"/>
  </w:num>
  <w:num w:numId="37">
    <w:abstractNumId w:val="28"/>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0A2"/>
    <w:rsid w:val="000B4AF4"/>
    <w:rsid w:val="003B6359"/>
    <w:rsid w:val="00553490"/>
    <w:rsid w:val="005666ED"/>
    <w:rsid w:val="00813EB2"/>
    <w:rsid w:val="00AC40A2"/>
    <w:rsid w:val="00F258F3"/>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Прямая со стрелкой 4"/>
        <o:r id="V:Rule2" type="connector" idref="#Прямая со стрелкой 2"/>
        <o:r id="V:Rule3" type="connector" idref="#Прямая со стрелкой 3"/>
        <o:r id="V:Rule4" type="connector" idref="#_x0000_s1037"/>
        <o:r id="V:Rule5" type="connector" idref="#_x0000_s1036"/>
        <o:r id="V:Rule6" type="connector" idref="#Прямая со стрелкой 1"/>
        <o:r id="V:Rule7"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0A2"/>
    <w:rPr>
      <w:rFonts w:ascii="Calibri" w:eastAsia="Calibri" w:hAnsi="Calibri" w:cs="Times New Roman"/>
    </w:rPr>
  </w:style>
  <w:style w:type="paragraph" w:styleId="1">
    <w:name w:val="heading 1"/>
    <w:basedOn w:val="a"/>
    <w:next w:val="a"/>
    <w:link w:val="10"/>
    <w:qFormat/>
    <w:rsid w:val="00AC40A2"/>
    <w:pPr>
      <w:keepNext/>
      <w:spacing w:after="0" w:line="240" w:lineRule="auto"/>
      <w:jc w:val="both"/>
      <w:outlineLvl w:val="0"/>
    </w:pPr>
    <w:rPr>
      <w:rFonts w:ascii="Times New Roman" w:eastAsia="Times New Roman" w:hAnsi="Times New Roman"/>
      <w:b/>
      <w:bCs/>
      <w:sz w:val="56"/>
      <w:szCs w:val="28"/>
      <w:lang w:eastAsia="ru-RU"/>
    </w:rPr>
  </w:style>
  <w:style w:type="paragraph" w:styleId="2">
    <w:name w:val="heading 2"/>
    <w:basedOn w:val="a"/>
    <w:next w:val="a"/>
    <w:link w:val="20"/>
    <w:qFormat/>
    <w:rsid w:val="00AC40A2"/>
    <w:pPr>
      <w:keepNext/>
      <w:spacing w:after="0" w:line="240" w:lineRule="auto"/>
      <w:jc w:val="both"/>
      <w:outlineLvl w:val="1"/>
    </w:pPr>
    <w:rPr>
      <w:rFonts w:ascii="Times New Roman" w:eastAsia="Times New Roman" w:hAnsi="Times New Roman"/>
      <w:b/>
      <w:bCs/>
      <w:sz w:val="48"/>
      <w:szCs w:val="28"/>
      <w:lang w:eastAsia="ru-RU"/>
    </w:rPr>
  </w:style>
  <w:style w:type="paragraph" w:styleId="3">
    <w:name w:val="heading 3"/>
    <w:basedOn w:val="a"/>
    <w:next w:val="a"/>
    <w:link w:val="30"/>
    <w:unhideWhenUsed/>
    <w:qFormat/>
    <w:rsid w:val="000B4AF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B4AF4"/>
    <w:pPr>
      <w:spacing w:before="240" w:after="60" w:line="240" w:lineRule="auto"/>
      <w:outlineLvl w:val="3"/>
    </w:pPr>
    <w:rPr>
      <w:rFonts w:ascii="Times New Roman" w:eastAsia="Times New Roman" w:hAnsi="Times New Roman"/>
      <w:b/>
      <w:bCs/>
      <w:color w:val="000000"/>
      <w:sz w:val="28"/>
      <w:szCs w:val="28"/>
      <w:lang w:eastAsia="ru-RU"/>
    </w:rPr>
  </w:style>
  <w:style w:type="paragraph" w:styleId="5">
    <w:name w:val="heading 5"/>
    <w:basedOn w:val="a"/>
    <w:next w:val="a"/>
    <w:link w:val="50"/>
    <w:qFormat/>
    <w:rsid w:val="000B4AF4"/>
    <w:pPr>
      <w:spacing w:after="0" w:line="240" w:lineRule="auto"/>
      <w:ind w:firstLine="709"/>
      <w:jc w:val="right"/>
      <w:outlineLvl w:val="4"/>
    </w:pPr>
    <w:rPr>
      <w:rFonts w:ascii="Times New Roman" w:eastAsia="Times New Roman" w:hAnsi="Times New Roman"/>
      <w:color w:val="000000"/>
      <w:sz w:val="28"/>
      <w:szCs w:val="28"/>
      <w:lang w:eastAsia="ru-RU"/>
    </w:rPr>
  </w:style>
  <w:style w:type="paragraph" w:styleId="6">
    <w:name w:val="heading 6"/>
    <w:basedOn w:val="a"/>
    <w:next w:val="a"/>
    <w:link w:val="60"/>
    <w:qFormat/>
    <w:rsid w:val="000B4AF4"/>
    <w:pPr>
      <w:spacing w:after="0" w:line="240" w:lineRule="auto"/>
      <w:outlineLvl w:val="5"/>
    </w:pPr>
    <w:rPr>
      <w:rFonts w:ascii="Times New Roman" w:eastAsia="Times New Roman" w:hAnsi="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0A2"/>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AC40A2"/>
    <w:rPr>
      <w:rFonts w:ascii="Times New Roman" w:eastAsia="Times New Roman" w:hAnsi="Times New Roman" w:cs="Times New Roman"/>
      <w:b/>
      <w:bCs/>
      <w:sz w:val="48"/>
      <w:szCs w:val="28"/>
      <w:lang w:eastAsia="ru-RU"/>
    </w:rPr>
  </w:style>
  <w:style w:type="paragraph" w:customStyle="1" w:styleId="11">
    <w:name w:val="Абзац списка1"/>
    <w:basedOn w:val="a"/>
    <w:uiPriority w:val="99"/>
    <w:rsid w:val="00AC40A2"/>
    <w:pPr>
      <w:ind w:left="720"/>
    </w:pPr>
    <w:rPr>
      <w:rFonts w:eastAsia="Times New Roman"/>
    </w:rPr>
  </w:style>
  <w:style w:type="character" w:customStyle="1" w:styleId="30">
    <w:name w:val="Заголовок 3 Знак"/>
    <w:basedOn w:val="a0"/>
    <w:link w:val="3"/>
    <w:rsid w:val="000B4AF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B4AF4"/>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B4AF4"/>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B4AF4"/>
    <w:rPr>
      <w:rFonts w:ascii="Times New Roman" w:eastAsia="Times New Roman" w:hAnsi="Times New Roman" w:cs="Times New Roman"/>
      <w:color w:val="000000"/>
      <w:sz w:val="28"/>
      <w:szCs w:val="28"/>
      <w:lang w:eastAsia="ru-RU"/>
    </w:rPr>
  </w:style>
  <w:style w:type="character" w:styleId="a3">
    <w:name w:val="Hyperlink"/>
    <w:basedOn w:val="a0"/>
    <w:unhideWhenUsed/>
    <w:rsid w:val="000B4AF4"/>
    <w:rPr>
      <w:color w:val="0000FF"/>
      <w:u w:val="single"/>
    </w:rPr>
  </w:style>
  <w:style w:type="paragraph" w:styleId="a4">
    <w:name w:val="Normal (Web)"/>
    <w:basedOn w:val="a"/>
    <w:uiPriority w:val="99"/>
    <w:unhideWhenUsed/>
    <w:rsid w:val="000B4AF4"/>
    <w:pPr>
      <w:spacing w:before="100" w:beforeAutospacing="1" w:after="100" w:afterAutospacing="1" w:line="240" w:lineRule="auto"/>
    </w:pPr>
    <w:rPr>
      <w:rFonts w:ascii="Times New Roman" w:eastAsiaTheme="minorEastAsia" w:hAnsi="Times New Roman"/>
      <w:sz w:val="24"/>
      <w:szCs w:val="24"/>
      <w:lang w:eastAsia="ru-RU"/>
    </w:rPr>
  </w:style>
  <w:style w:type="paragraph" w:styleId="a5">
    <w:name w:val="List Paragraph"/>
    <w:basedOn w:val="a"/>
    <w:uiPriority w:val="34"/>
    <w:qFormat/>
    <w:rsid w:val="000B4AF4"/>
    <w:pPr>
      <w:spacing w:after="0" w:line="240" w:lineRule="auto"/>
      <w:ind w:left="720"/>
      <w:contextualSpacing/>
    </w:pPr>
    <w:rPr>
      <w:rFonts w:ascii="Times New Roman" w:eastAsia="Times New Roman" w:hAnsi="Times New Roman"/>
      <w:sz w:val="24"/>
      <w:szCs w:val="24"/>
      <w:lang w:eastAsia="ru-RU"/>
    </w:rPr>
  </w:style>
  <w:style w:type="paragraph" w:customStyle="1" w:styleId="printredaction-line">
    <w:name w:val="print_redaction-line"/>
    <w:basedOn w:val="a"/>
    <w:uiPriority w:val="99"/>
    <w:semiHidden/>
    <w:rsid w:val="000B4AF4"/>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align-right">
    <w:name w:val="align-right"/>
    <w:basedOn w:val="a"/>
    <w:uiPriority w:val="99"/>
    <w:semiHidden/>
    <w:rsid w:val="000B4AF4"/>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ConsPlusNormal">
    <w:name w:val="ConsPlusNormal"/>
    <w:rsid w:val="000B4A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unhideWhenUsed/>
    <w:rsid w:val="000B4AF4"/>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0B4AF4"/>
    <w:rPr>
      <w:rFonts w:ascii="Tahoma" w:eastAsia="Calibri" w:hAnsi="Tahoma" w:cs="Tahoma"/>
      <w:sz w:val="16"/>
      <w:szCs w:val="16"/>
    </w:rPr>
  </w:style>
  <w:style w:type="paragraph" w:styleId="a8">
    <w:name w:val="Title"/>
    <w:basedOn w:val="a"/>
    <w:link w:val="a9"/>
    <w:qFormat/>
    <w:rsid w:val="000B4AF4"/>
    <w:pPr>
      <w:spacing w:after="0" w:line="240" w:lineRule="auto"/>
      <w:jc w:val="center"/>
    </w:pPr>
    <w:rPr>
      <w:rFonts w:ascii="Times New Roman" w:eastAsia="Times New Roman" w:hAnsi="Times New Roman"/>
      <w:b/>
      <w:sz w:val="34"/>
      <w:szCs w:val="20"/>
      <w:lang w:eastAsia="ru-RU"/>
    </w:rPr>
  </w:style>
  <w:style w:type="character" w:customStyle="1" w:styleId="a9">
    <w:name w:val="Название Знак"/>
    <w:basedOn w:val="a0"/>
    <w:link w:val="a8"/>
    <w:rsid w:val="000B4AF4"/>
    <w:rPr>
      <w:rFonts w:ascii="Times New Roman" w:eastAsia="Times New Roman" w:hAnsi="Times New Roman" w:cs="Times New Roman"/>
      <w:b/>
      <w:sz w:val="34"/>
      <w:szCs w:val="20"/>
      <w:lang w:eastAsia="ru-RU"/>
    </w:rPr>
  </w:style>
  <w:style w:type="paragraph" w:styleId="aa">
    <w:name w:val="No Spacing"/>
    <w:uiPriority w:val="99"/>
    <w:qFormat/>
    <w:rsid w:val="000B4AF4"/>
    <w:pPr>
      <w:spacing w:after="0" w:line="240" w:lineRule="auto"/>
    </w:pPr>
    <w:rPr>
      <w:rFonts w:ascii="Calibri" w:eastAsia="Calibri" w:hAnsi="Calibri" w:cs="Times New Roman"/>
    </w:rPr>
  </w:style>
  <w:style w:type="character" w:styleId="ab">
    <w:name w:val="FollowedHyperlink"/>
    <w:basedOn w:val="a0"/>
    <w:unhideWhenUsed/>
    <w:rsid w:val="000B4AF4"/>
    <w:rPr>
      <w:color w:val="800080" w:themeColor="followedHyperlink"/>
      <w:u w:val="single"/>
    </w:rPr>
  </w:style>
  <w:style w:type="paragraph" w:styleId="ac">
    <w:name w:val="header"/>
    <w:basedOn w:val="a"/>
    <w:link w:val="ad"/>
    <w:unhideWhenUsed/>
    <w:rsid w:val="000B4AF4"/>
    <w:pPr>
      <w:widowControl w:val="0"/>
      <w:suppressAutoHyphens/>
      <w:autoSpaceDE w:val="0"/>
      <w:spacing w:after="0" w:line="240" w:lineRule="auto"/>
    </w:pPr>
    <w:rPr>
      <w:rFonts w:ascii="Arial" w:eastAsia="Times New Roman" w:hAnsi="Arial"/>
      <w:sz w:val="20"/>
      <w:szCs w:val="20"/>
      <w:lang w:eastAsia="ar-SA"/>
    </w:rPr>
  </w:style>
  <w:style w:type="character" w:customStyle="1" w:styleId="ad">
    <w:name w:val="Верхний колонтитул Знак"/>
    <w:basedOn w:val="a0"/>
    <w:link w:val="ac"/>
    <w:rsid w:val="000B4AF4"/>
    <w:rPr>
      <w:rFonts w:ascii="Arial" w:eastAsia="Times New Roman" w:hAnsi="Arial" w:cs="Times New Roman"/>
      <w:sz w:val="20"/>
      <w:szCs w:val="20"/>
      <w:lang w:eastAsia="ar-SA"/>
    </w:rPr>
  </w:style>
  <w:style w:type="paragraph" w:customStyle="1" w:styleId="ConsPlusNonformat">
    <w:name w:val="ConsPlusNonformat"/>
    <w:uiPriority w:val="99"/>
    <w:rsid w:val="000B4AF4"/>
    <w:pPr>
      <w:suppressAutoHyphens/>
      <w:autoSpaceDE w:val="0"/>
      <w:spacing w:after="0" w:line="240" w:lineRule="auto"/>
    </w:pPr>
    <w:rPr>
      <w:rFonts w:ascii="Courier New" w:eastAsia="Arial" w:hAnsi="Courier New" w:cs="Courier New"/>
      <w:sz w:val="20"/>
      <w:szCs w:val="20"/>
      <w:lang w:eastAsia="ar-SA"/>
    </w:rPr>
  </w:style>
  <w:style w:type="paragraph" w:customStyle="1" w:styleId="Style5">
    <w:name w:val="Style5"/>
    <w:basedOn w:val="a"/>
    <w:rsid w:val="000B4AF4"/>
    <w:pPr>
      <w:widowControl w:val="0"/>
      <w:suppressAutoHyphens/>
      <w:autoSpaceDE w:val="0"/>
      <w:spacing w:after="0" w:line="451" w:lineRule="exact"/>
      <w:ind w:firstLine="854"/>
      <w:jc w:val="both"/>
    </w:pPr>
    <w:rPr>
      <w:rFonts w:ascii="Times New Roman" w:eastAsia="Times New Roman" w:hAnsi="Times New Roman"/>
      <w:sz w:val="24"/>
      <w:szCs w:val="24"/>
      <w:lang w:eastAsia="ar-SA"/>
    </w:rPr>
  </w:style>
  <w:style w:type="paragraph" w:customStyle="1" w:styleId="Style6">
    <w:name w:val="Style6"/>
    <w:basedOn w:val="a"/>
    <w:rsid w:val="000B4AF4"/>
    <w:pPr>
      <w:widowControl w:val="0"/>
      <w:suppressAutoHyphens/>
      <w:autoSpaceDE w:val="0"/>
      <w:spacing w:after="0" w:line="449" w:lineRule="exact"/>
      <w:ind w:firstLine="883"/>
      <w:jc w:val="both"/>
    </w:pPr>
    <w:rPr>
      <w:rFonts w:ascii="Times New Roman" w:eastAsia="Times New Roman" w:hAnsi="Times New Roman"/>
      <w:sz w:val="24"/>
      <w:szCs w:val="24"/>
      <w:lang w:eastAsia="ar-SA"/>
    </w:rPr>
  </w:style>
  <w:style w:type="paragraph" w:customStyle="1" w:styleId="s1">
    <w:name w:val="s_1"/>
    <w:basedOn w:val="a"/>
    <w:rsid w:val="000B4A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0B4A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0B4A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5">
    <w:name w:val="Font Style15"/>
    <w:rsid w:val="000B4AF4"/>
    <w:rPr>
      <w:rFonts w:ascii="Times New Roman" w:hAnsi="Times New Roman" w:cs="Times New Roman" w:hint="default"/>
      <w:sz w:val="24"/>
      <w:szCs w:val="24"/>
    </w:rPr>
  </w:style>
  <w:style w:type="paragraph" w:styleId="ae">
    <w:name w:val="annotation text"/>
    <w:basedOn w:val="a"/>
    <w:link w:val="af"/>
    <w:semiHidden/>
    <w:rsid w:val="000B4AF4"/>
    <w:pPr>
      <w:spacing w:after="0" w:line="240" w:lineRule="auto"/>
    </w:pPr>
    <w:rPr>
      <w:rFonts w:ascii="Times New Roman" w:eastAsia="Times New Roman" w:hAnsi="Times New Roman"/>
      <w:color w:val="000000"/>
      <w:sz w:val="20"/>
      <w:szCs w:val="20"/>
      <w:lang w:eastAsia="ru-RU"/>
    </w:rPr>
  </w:style>
  <w:style w:type="character" w:customStyle="1" w:styleId="af">
    <w:name w:val="Текст примечания Знак"/>
    <w:basedOn w:val="a0"/>
    <w:link w:val="ae"/>
    <w:semiHidden/>
    <w:rsid w:val="000B4AF4"/>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semiHidden/>
    <w:rsid w:val="000B4AF4"/>
    <w:rPr>
      <w:b/>
      <w:bCs/>
    </w:rPr>
  </w:style>
  <w:style w:type="character" w:customStyle="1" w:styleId="af1">
    <w:name w:val="Тема примечания Знак"/>
    <w:basedOn w:val="af"/>
    <w:link w:val="af0"/>
    <w:semiHidden/>
    <w:rsid w:val="000B4AF4"/>
    <w:rPr>
      <w:b/>
      <w:bCs/>
    </w:rPr>
  </w:style>
  <w:style w:type="character" w:customStyle="1" w:styleId="apple-style-span">
    <w:name w:val="apple-style-span"/>
    <w:rsid w:val="000B4AF4"/>
  </w:style>
  <w:style w:type="character" w:customStyle="1" w:styleId="apple-converted-space">
    <w:name w:val="apple-converted-space"/>
    <w:rsid w:val="000B4AF4"/>
  </w:style>
  <w:style w:type="paragraph" w:customStyle="1" w:styleId="ConsPlusTitle">
    <w:name w:val="ConsPlusTitle"/>
    <w:rsid w:val="000B4AF4"/>
    <w:pPr>
      <w:suppressAutoHyphens/>
      <w:autoSpaceDE w:val="0"/>
      <w:spacing w:after="0" w:line="240" w:lineRule="auto"/>
    </w:pPr>
    <w:rPr>
      <w:rFonts w:ascii="Arial" w:eastAsia="Arial" w:hAnsi="Arial" w:cs="Arial"/>
      <w:b/>
      <w:bCs/>
      <w:sz w:val="20"/>
      <w:szCs w:val="20"/>
      <w:lang w:eastAsia="ar-SA"/>
    </w:rPr>
  </w:style>
  <w:style w:type="paragraph" w:styleId="af2">
    <w:name w:val="Body Text"/>
    <w:basedOn w:val="a"/>
    <w:link w:val="af3"/>
    <w:rsid w:val="000B4AF4"/>
    <w:pPr>
      <w:spacing w:after="0" w:line="360" w:lineRule="auto"/>
      <w:jc w:val="both"/>
    </w:pPr>
    <w:rPr>
      <w:rFonts w:ascii="Times New Roman" w:eastAsia="Times New Roman" w:hAnsi="Times New Roman"/>
      <w:sz w:val="28"/>
      <w:szCs w:val="28"/>
      <w:lang w:eastAsia="ar-SA"/>
    </w:rPr>
  </w:style>
  <w:style w:type="character" w:customStyle="1" w:styleId="af3">
    <w:name w:val="Основной текст Знак"/>
    <w:basedOn w:val="a0"/>
    <w:link w:val="af2"/>
    <w:rsid w:val="000B4AF4"/>
    <w:rPr>
      <w:rFonts w:ascii="Times New Roman" w:eastAsia="Times New Roman" w:hAnsi="Times New Roman" w:cs="Times New Roman"/>
      <w:sz w:val="28"/>
      <w:szCs w:val="28"/>
      <w:lang w:eastAsia="ar-SA"/>
    </w:rPr>
  </w:style>
  <w:style w:type="paragraph" w:styleId="af4">
    <w:name w:val="Body Text Indent"/>
    <w:basedOn w:val="a"/>
    <w:link w:val="af5"/>
    <w:rsid w:val="000B4AF4"/>
    <w:pPr>
      <w:spacing w:after="120" w:line="240" w:lineRule="auto"/>
      <w:ind w:left="283"/>
    </w:pPr>
    <w:rPr>
      <w:rFonts w:ascii="Times New Roman" w:eastAsia="Times New Roman" w:hAnsi="Times New Roman"/>
      <w:color w:val="000000"/>
      <w:sz w:val="28"/>
      <w:szCs w:val="28"/>
      <w:lang w:eastAsia="ru-RU"/>
    </w:rPr>
  </w:style>
  <w:style w:type="character" w:customStyle="1" w:styleId="af5">
    <w:name w:val="Основной текст с отступом Знак"/>
    <w:basedOn w:val="a0"/>
    <w:link w:val="af4"/>
    <w:rsid w:val="000B4AF4"/>
    <w:rPr>
      <w:rFonts w:ascii="Times New Roman" w:eastAsia="Times New Roman" w:hAnsi="Times New Roman" w:cs="Times New Roman"/>
      <w:color w:val="000000"/>
      <w:sz w:val="28"/>
      <w:szCs w:val="28"/>
      <w:lang w:eastAsia="ru-RU"/>
    </w:rPr>
  </w:style>
  <w:style w:type="paragraph" w:styleId="af6">
    <w:name w:val="footer"/>
    <w:basedOn w:val="a"/>
    <w:link w:val="af7"/>
    <w:rsid w:val="000B4AF4"/>
    <w:pPr>
      <w:tabs>
        <w:tab w:val="center" w:pos="4677"/>
        <w:tab w:val="right" w:pos="9355"/>
      </w:tabs>
      <w:spacing w:after="0" w:line="240" w:lineRule="auto"/>
    </w:pPr>
    <w:rPr>
      <w:rFonts w:ascii="Times New Roman" w:eastAsia="Times New Roman" w:hAnsi="Times New Roman"/>
      <w:color w:val="000000"/>
      <w:sz w:val="28"/>
      <w:szCs w:val="28"/>
      <w:lang w:eastAsia="ru-RU"/>
    </w:rPr>
  </w:style>
  <w:style w:type="character" w:customStyle="1" w:styleId="af7">
    <w:name w:val="Нижний колонтитул Знак"/>
    <w:basedOn w:val="a0"/>
    <w:link w:val="af6"/>
    <w:rsid w:val="000B4AF4"/>
    <w:rPr>
      <w:rFonts w:ascii="Times New Roman" w:eastAsia="Times New Roman" w:hAnsi="Times New Roman" w:cs="Times New Roman"/>
      <w:color w:val="000000"/>
      <w:sz w:val="28"/>
      <w:szCs w:val="28"/>
      <w:lang w:eastAsia="ru-RU"/>
    </w:rPr>
  </w:style>
  <w:style w:type="paragraph" w:customStyle="1" w:styleId="12">
    <w:name w:val="Без интервала1"/>
    <w:uiPriority w:val="99"/>
    <w:qFormat/>
    <w:rsid w:val="000B4AF4"/>
    <w:pPr>
      <w:spacing w:after="0" w:line="240" w:lineRule="auto"/>
    </w:pPr>
    <w:rPr>
      <w:rFonts w:ascii="Calibri" w:eastAsia="Calibri" w:hAnsi="Calibri" w:cs="Calibri"/>
      <w:sz w:val="28"/>
      <w:szCs w:val="28"/>
    </w:rPr>
  </w:style>
  <w:style w:type="table" w:styleId="af8">
    <w:name w:val="Table Grid"/>
    <w:basedOn w:val="a1"/>
    <w:rsid w:val="000B4A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0B4AF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1cafb24d049dcd1e7707a22d98e9858f/" TargetMode="External"/><Relationship Id="rId13" Type="http://schemas.openxmlformats.org/officeDocument/2006/relationships/hyperlink" Target="https://base.garant.ru/12177515/95ef042b11da42ac166eeedeb998f688/" TargetMode="External"/><Relationship Id="rId18" Type="http://schemas.openxmlformats.org/officeDocument/2006/relationships/hyperlink" Target="https://base.garant.ru/12177515/95ef042b11da42ac166eeedeb998f688/" TargetMode="External"/><Relationship Id="rId26" Type="http://schemas.openxmlformats.org/officeDocument/2006/relationships/hyperlink" Target="https://www.gosuslugi.ru" TargetMode="External"/><Relationship Id="rId39" Type="http://schemas.openxmlformats.org/officeDocument/2006/relationships/hyperlink" Target="https://demo.garant.ru/" TargetMode="External"/><Relationship Id="rId3" Type="http://schemas.openxmlformats.org/officeDocument/2006/relationships/settings" Target="settings.xml"/><Relationship Id="rId21" Type="http://schemas.openxmlformats.org/officeDocument/2006/relationships/hyperlink" Target="https://base.garant.ru/400157416/1cafb24d049dcd1e7707a22d98e9858f/" TargetMode="External"/><Relationship Id="rId34" Type="http://schemas.openxmlformats.org/officeDocument/2006/relationships/hyperlink" Target="https://demo.garant.ru/" TargetMode="External"/><Relationship Id="rId42" Type="http://schemas.openxmlformats.org/officeDocument/2006/relationships/theme" Target="theme/theme1.xml"/><Relationship Id="rId7" Type="http://schemas.openxmlformats.org/officeDocument/2006/relationships/hyperlink" Target="http://www.to54.rosreestr.ru/" TargetMode="External"/><Relationship Id="rId12" Type="http://schemas.openxmlformats.org/officeDocument/2006/relationships/hyperlink" Target="https://base.garant.ru/12177515/7a58987b486424ad79b62aa427dab1df/" TargetMode="External"/><Relationship Id="rId17" Type="http://schemas.openxmlformats.org/officeDocument/2006/relationships/hyperlink" Target="https://base.garant.ru/57412986/e88847e78ccd9fdb54482c7fa15982bf/" TargetMode="External"/><Relationship Id="rId25" Type="http://schemas.openxmlformats.org/officeDocument/2006/relationships/hyperlink" Target="http://www.gosuslugi.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2" Type="http://schemas.openxmlformats.org/officeDocument/2006/relationships/styles" Target="styles.xml"/><Relationship Id="rId16" Type="http://schemas.openxmlformats.org/officeDocument/2006/relationships/hyperlink" Target="https://base.garant.ru/57412986/e88847e78ccd9fdb54482c7fa15982bf/" TargetMode="External"/><Relationship Id="rId20" Type="http://schemas.openxmlformats.org/officeDocument/2006/relationships/hyperlink" Target="https://base.garant.ru/57412986/e88847e78ccd9fdb54482c7fa15982bf/" TargetMode="External"/><Relationship Id="rId29" Type="http://schemas.openxmlformats.org/officeDocument/2006/relationships/hyperlink" Target="consultantplus://offline/ref=92CD669FA49A9175F53182E10BECD81BCFAAAF276E84EEA1DBC2E413A2750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base.garant.ru/12177515/7a58987b486424ad79b62aa427dab1df/" TargetMode="External"/><Relationship Id="rId24" Type="http://schemas.openxmlformats.org/officeDocument/2006/relationships/hyperlink" Target="consultantplus://offline/ref=D5F314BC789CC4B53A394C9BD60C00AAD6D58DC4018E10CAE7464E1AF93577887DD763456B2EC7FCe7R0J"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consultantplus://offline/ref=D5F314BC789CC4B53A394C9BD60C00AAD6D58DC4018E10CAE7464E1AF93577887DD763456B2EC7FCe7R0J" TargetMode="External"/><Relationship Id="rId5" Type="http://schemas.openxmlformats.org/officeDocument/2006/relationships/image" Target="media/image1.jpeg"/><Relationship Id="rId15" Type="http://schemas.openxmlformats.org/officeDocument/2006/relationships/hyperlink" Target="https://base.garant.ru/57412986/e88847e78ccd9fdb54482c7fa15982bf/" TargetMode="External"/><Relationship Id="rId23" Type="http://schemas.openxmlformats.org/officeDocument/2006/relationships/hyperlink" Target="http://do.gosuslugi.ru/" TargetMode="External"/><Relationship Id="rId28" Type="http://schemas.openxmlformats.org/officeDocument/2006/relationships/hyperlink" Target="http://www.kuibyshev.nso.ru" TargetMode="External"/><Relationship Id="rId36" Type="http://schemas.openxmlformats.org/officeDocument/2006/relationships/hyperlink" Target="https://demo.garant.ru/" TargetMode="External"/><Relationship Id="rId10" Type="http://schemas.openxmlformats.org/officeDocument/2006/relationships/hyperlink" Target="https://base.garant.ru/12177515/493aff9450b0b89b29b367693300b74a/" TargetMode="External"/><Relationship Id="rId19" Type="http://schemas.openxmlformats.org/officeDocument/2006/relationships/hyperlink" Target="https://base.garant.ru/12177515/95ef042b11da42ac166eeedeb998f688/" TargetMode="External"/><Relationship Id="rId31" Type="http://schemas.openxmlformats.org/officeDocument/2006/relationships/hyperlink" Target="consultantplus://offline/ref=92CD669FA49A9175F5319CEC1D808612C7A6F3286A87E1F58E9DBF4EF5540090700CF" TargetMode="External"/><Relationship Id="rId4" Type="http://schemas.openxmlformats.org/officeDocument/2006/relationships/webSettings" Target="webSettings.xml"/><Relationship Id="rId9" Type="http://schemas.openxmlformats.org/officeDocument/2006/relationships/hyperlink" Target="https://base.garant.ru/12177515/e88847e78ccd9fdb54482c7fa15982bf/" TargetMode="External"/><Relationship Id="rId14" Type="http://schemas.openxmlformats.org/officeDocument/2006/relationships/hyperlink" Target="https://base.garant.ru/57412986/e88847e78ccd9fdb54482c7fa15982bf/" TargetMode="External"/><Relationship Id="rId22" Type="http://schemas.openxmlformats.org/officeDocument/2006/relationships/hyperlink" Target="https://base.garant.ru/57412986/e88847e78ccd9fdb54482c7fa15982bf/" TargetMode="External"/><Relationship Id="rId27" Type="http://schemas.openxmlformats.org/officeDocument/2006/relationships/hyperlink" Target="http://www.to54.rosreestr.ru" TargetMode="External"/><Relationship Id="rId30" Type="http://schemas.openxmlformats.org/officeDocument/2006/relationships/hyperlink" Target="consultantplus://offline/ref=92CD669FA49A9175F53182E10BECD81BCFACAB216988EEA1DBC2E413A2750DF" TargetMode="External"/><Relationship Id="rId35"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24016</Words>
  <Characters>136897</Characters>
  <Application>Microsoft Office Word</Application>
  <DocSecurity>0</DocSecurity>
  <Lines>1140</Lines>
  <Paragraphs>321</Paragraphs>
  <ScaleCrop>false</ScaleCrop>
  <Company/>
  <LinksUpToDate>false</LinksUpToDate>
  <CharactersWithSpaces>160592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2021-12-01T07:23:00Z</dcterms:created>
  <dcterms:modified xsi:type="dcterms:W3CDTF">2021-12-02T03:14:00Z</dcterms:modified>
</cp:coreProperties>
</file>